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BD610" w14:textId="1B8FB171" w:rsidR="00BE3384" w:rsidRPr="00BE3384" w:rsidRDefault="00BE3384" w:rsidP="00BE3384">
      <w:pPr>
        <w:suppressAutoHyphens/>
        <w:spacing w:after="0" w:line="240" w:lineRule="auto"/>
        <w:jc w:val="center"/>
        <w:rPr>
          <w:rFonts w:ascii="Calibri" w:eastAsia="SimSun" w:hAnsi="Calibri" w:cs="Times New Roman"/>
          <w:b/>
          <w:kern w:val="1"/>
          <w:sz w:val="28"/>
          <w:szCs w:val="28"/>
          <w:lang w:eastAsia="ar-SA"/>
        </w:rPr>
      </w:pPr>
      <w:bookmarkStart w:id="0" w:name="_GoBack"/>
      <w:bookmarkEnd w:id="0"/>
      <w:r w:rsidRPr="00BE3384">
        <w:rPr>
          <w:rFonts w:ascii="Calibri" w:eastAsia="SimSun" w:hAnsi="Calibri" w:cs="Times New Roman"/>
          <w:b/>
          <w:kern w:val="1"/>
          <w:sz w:val="28"/>
          <w:szCs w:val="28"/>
          <w:lang w:eastAsia="ar-SA"/>
        </w:rPr>
        <w:t>P</w:t>
      </w:r>
      <w:r w:rsidR="003850B8">
        <w:rPr>
          <w:rFonts w:ascii="Calibri" w:eastAsia="SimSun" w:hAnsi="Calibri" w:cs="Times New Roman"/>
          <w:b/>
          <w:kern w:val="1"/>
          <w:sz w:val="28"/>
          <w:szCs w:val="28"/>
          <w:lang w:eastAsia="ar-SA"/>
        </w:rPr>
        <w:t xml:space="preserve">IANO DI LAVORO </w:t>
      </w:r>
      <w:r w:rsidRPr="00BE3384">
        <w:rPr>
          <w:rFonts w:ascii="Calibri" w:eastAsia="SimSun" w:hAnsi="Calibri" w:cs="Times New Roman"/>
          <w:b/>
          <w:kern w:val="1"/>
          <w:sz w:val="28"/>
          <w:szCs w:val="28"/>
          <w:lang w:eastAsia="ar-SA"/>
        </w:rPr>
        <w:t>DI</w:t>
      </w:r>
      <w:r w:rsidR="003850B8">
        <w:rPr>
          <w:rFonts w:ascii="Calibri" w:eastAsia="SimSun" w:hAnsi="Calibri" w:cs="Times New Roman"/>
          <w:b/>
          <w:kern w:val="1"/>
          <w:sz w:val="28"/>
          <w:szCs w:val="28"/>
          <w:lang w:eastAsia="ar-SA"/>
        </w:rPr>
        <w:t xml:space="preserve"> </w:t>
      </w:r>
      <w:r w:rsidRPr="00BE3384">
        <w:rPr>
          <w:rFonts w:ascii="Calibri" w:eastAsia="SimSun" w:hAnsi="Calibri" w:cs="Times New Roman"/>
          <w:b/>
          <w:kern w:val="1"/>
          <w:sz w:val="28"/>
          <w:szCs w:val="28"/>
          <w:lang w:eastAsia="ar-SA"/>
        </w:rPr>
        <w:t>EDUCAZIONE CIVICA</w:t>
      </w:r>
      <w:r w:rsidR="00B072A8">
        <w:rPr>
          <w:rFonts w:ascii="Calibri" w:eastAsia="SimSun" w:hAnsi="Calibri" w:cs="Times New Roman"/>
          <w:b/>
          <w:kern w:val="1"/>
          <w:sz w:val="28"/>
          <w:szCs w:val="28"/>
          <w:lang w:eastAsia="ar-SA"/>
        </w:rPr>
        <w:t xml:space="preserve"> </w:t>
      </w:r>
    </w:p>
    <w:p w14:paraId="72101F97" w14:textId="77777777" w:rsidR="00BE3384" w:rsidRPr="00BE3384" w:rsidRDefault="00BE3384" w:rsidP="00BE3384">
      <w:pPr>
        <w:suppressAutoHyphens/>
        <w:spacing w:after="0" w:line="240" w:lineRule="auto"/>
        <w:jc w:val="center"/>
        <w:rPr>
          <w:rFonts w:ascii="Calibri" w:eastAsia="SimSun" w:hAnsi="Calibri" w:cs="font444"/>
          <w:b/>
          <w:kern w:val="1"/>
          <w:sz w:val="28"/>
          <w:szCs w:val="28"/>
          <w:lang w:eastAsia="ar-SA"/>
        </w:rPr>
      </w:pPr>
      <w:r w:rsidRPr="00BE3384">
        <w:rPr>
          <w:rFonts w:ascii="Calibri" w:eastAsia="SimSun" w:hAnsi="Calibri" w:cs="font444"/>
          <w:b/>
          <w:kern w:val="1"/>
          <w:sz w:val="28"/>
          <w:szCs w:val="28"/>
          <w:lang w:eastAsia="ar-SA"/>
        </w:rPr>
        <w:t>DEL CONSIGLIO DELLA CLASSE ….........</w:t>
      </w:r>
    </w:p>
    <w:p w14:paraId="6F98E6C1" w14:textId="77777777" w:rsidR="00BE3384" w:rsidRPr="00BE3384" w:rsidRDefault="00BE3384" w:rsidP="00BE3384">
      <w:pPr>
        <w:suppressAutoHyphens/>
        <w:spacing w:after="0" w:line="240" w:lineRule="auto"/>
        <w:jc w:val="center"/>
        <w:rPr>
          <w:rFonts w:ascii="Calibri" w:eastAsia="SimSun" w:hAnsi="Calibri" w:cs="font444"/>
          <w:kern w:val="1"/>
          <w:szCs w:val="24"/>
          <w:lang w:eastAsia="ar-SA"/>
        </w:rPr>
      </w:pPr>
    </w:p>
    <w:p w14:paraId="57D9608A" w14:textId="77777777" w:rsidR="00BE3384" w:rsidRPr="00BE3384" w:rsidRDefault="00BE3384" w:rsidP="00BE3384">
      <w:pPr>
        <w:suppressAutoHyphens/>
        <w:spacing w:after="0" w:line="240" w:lineRule="auto"/>
        <w:jc w:val="center"/>
        <w:rPr>
          <w:rFonts w:ascii="Calibri" w:eastAsia="SimSun" w:hAnsi="Calibri" w:cs="Arial"/>
          <w:b/>
          <w:smallCaps/>
          <w:kern w:val="1"/>
          <w:lang w:eastAsia="ar-SA"/>
        </w:rPr>
      </w:pPr>
    </w:p>
    <w:p w14:paraId="495973A9" w14:textId="77777777" w:rsidR="00BE3384" w:rsidRPr="00BE3384" w:rsidRDefault="00BE3384" w:rsidP="00BE3384">
      <w:pPr>
        <w:suppressAutoHyphens/>
        <w:spacing w:after="0" w:line="240" w:lineRule="auto"/>
        <w:jc w:val="both"/>
        <w:rPr>
          <w:rFonts w:ascii="Calibri" w:eastAsia="SimSun" w:hAnsi="Calibri" w:cs="Arial"/>
          <w:b/>
          <w:kern w:val="1"/>
          <w:lang w:eastAsia="ar-SA"/>
        </w:rPr>
      </w:pPr>
    </w:p>
    <w:p w14:paraId="07B6F8F5" w14:textId="77777777" w:rsidR="00BE3384" w:rsidRPr="00BE3384" w:rsidRDefault="00BE3384" w:rsidP="00BE3384">
      <w:pPr>
        <w:suppressAutoHyphens/>
        <w:spacing w:after="0" w:line="240" w:lineRule="auto"/>
        <w:jc w:val="center"/>
        <w:rPr>
          <w:rFonts w:ascii="Calibri" w:eastAsia="SimSun" w:hAnsi="Calibri" w:cs="Arial"/>
          <w:b/>
          <w:kern w:val="1"/>
          <w:sz w:val="28"/>
          <w:szCs w:val="28"/>
          <w:lang w:eastAsia="ar-SA"/>
        </w:rPr>
      </w:pPr>
      <w:r w:rsidRPr="00BE3384">
        <w:rPr>
          <w:rFonts w:ascii="Calibri" w:eastAsia="SimSun" w:hAnsi="Calibri" w:cs="Arial"/>
          <w:b/>
          <w:kern w:val="1"/>
          <w:sz w:val="28"/>
          <w:szCs w:val="28"/>
          <w:lang w:eastAsia="ar-SA"/>
        </w:rPr>
        <w:t>COMPOSIZIONE DELLA CLASSE</w:t>
      </w:r>
    </w:p>
    <w:p w14:paraId="11798B53" w14:textId="77777777" w:rsidR="00BE3384" w:rsidRPr="00BE3384" w:rsidRDefault="00BE3384" w:rsidP="00BE3384">
      <w:pPr>
        <w:suppressAutoHyphens/>
        <w:spacing w:after="0" w:line="240" w:lineRule="auto"/>
        <w:jc w:val="both"/>
        <w:rPr>
          <w:rFonts w:ascii="Calibri" w:eastAsia="SimSun" w:hAnsi="Calibri" w:cs="Arial"/>
          <w:kern w:val="1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92"/>
        <w:gridCol w:w="1214"/>
      </w:tblGrid>
      <w:tr w:rsidR="00BE3384" w:rsidRPr="00BE3384" w14:paraId="7EAF55DF" w14:textId="77777777" w:rsidTr="0013302E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E2AB17" w14:textId="77777777" w:rsidR="00BE3384" w:rsidRPr="00BE3384" w:rsidRDefault="00BE3384" w:rsidP="00BE3384">
            <w:pPr>
              <w:suppressAutoHyphens/>
              <w:snapToGrid w:val="0"/>
              <w:spacing w:after="0" w:line="360" w:lineRule="auto"/>
              <w:jc w:val="center"/>
              <w:rPr>
                <w:rFonts w:ascii="Calibri" w:eastAsia="SimSun" w:hAnsi="Calibri" w:cs="Arial"/>
                <w:b/>
                <w:kern w:val="1"/>
                <w:szCs w:val="24"/>
                <w:lang w:eastAsia="ar-SA"/>
              </w:rPr>
            </w:pPr>
            <w:r w:rsidRPr="00BE3384">
              <w:rPr>
                <w:rFonts w:ascii="Calibri" w:eastAsia="SimSun" w:hAnsi="Calibri" w:cs="Arial"/>
                <w:b/>
                <w:kern w:val="1"/>
                <w:szCs w:val="24"/>
                <w:lang w:eastAsia="ar-SA"/>
              </w:rPr>
              <w:t>Studenti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CA9D8C" w14:textId="77777777" w:rsidR="00BE3384" w:rsidRPr="00BE3384" w:rsidRDefault="00BE3384" w:rsidP="00BE338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Arial"/>
                <w:b/>
                <w:kern w:val="1"/>
                <w:szCs w:val="24"/>
                <w:lang w:eastAsia="ar-SA"/>
              </w:rPr>
            </w:pPr>
            <w:r w:rsidRPr="00BE3384">
              <w:rPr>
                <w:rFonts w:ascii="Calibri" w:eastAsia="SimSun" w:hAnsi="Calibri" w:cs="Arial"/>
                <w:b/>
                <w:kern w:val="1"/>
                <w:szCs w:val="24"/>
                <w:lang w:eastAsia="ar-SA"/>
              </w:rPr>
              <w:t>Maschi</w:t>
            </w:r>
          </w:p>
          <w:p w14:paraId="700AD800" w14:textId="77777777" w:rsidR="00BE3384" w:rsidRPr="00BE3384" w:rsidRDefault="00BE3384" w:rsidP="00BE3384">
            <w:pPr>
              <w:suppressAutoHyphens/>
              <w:spacing w:after="0" w:line="360" w:lineRule="auto"/>
              <w:jc w:val="center"/>
              <w:rPr>
                <w:rFonts w:ascii="Calibri" w:eastAsia="SimSun" w:hAnsi="Calibri" w:cs="Arial"/>
                <w:b/>
                <w:kern w:val="1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0D7787" w14:textId="77777777" w:rsidR="00BE3384" w:rsidRPr="00BE3384" w:rsidRDefault="00BE3384" w:rsidP="00BE3384">
            <w:pPr>
              <w:suppressAutoHyphens/>
              <w:snapToGrid w:val="0"/>
              <w:spacing w:after="0" w:line="360" w:lineRule="auto"/>
              <w:jc w:val="center"/>
              <w:rPr>
                <w:rFonts w:ascii="Calibri" w:eastAsia="SimSun" w:hAnsi="Calibri" w:cs="Arial"/>
                <w:b/>
                <w:kern w:val="1"/>
                <w:szCs w:val="24"/>
                <w:lang w:eastAsia="ar-SA"/>
              </w:rPr>
            </w:pPr>
            <w:r w:rsidRPr="00BE3384">
              <w:rPr>
                <w:rFonts w:ascii="Calibri" w:eastAsia="SimSun" w:hAnsi="Calibri" w:cs="Arial"/>
                <w:b/>
                <w:kern w:val="1"/>
                <w:szCs w:val="24"/>
                <w:lang w:eastAsia="ar-SA"/>
              </w:rPr>
              <w:t>Femmine</w:t>
            </w:r>
          </w:p>
        </w:tc>
      </w:tr>
      <w:tr w:rsidR="00BE3384" w:rsidRPr="00BE3384" w14:paraId="37AE7BD2" w14:textId="77777777" w:rsidTr="0013302E">
        <w:trPr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5881" w14:textId="77777777" w:rsidR="00BE3384" w:rsidRPr="00BE3384" w:rsidRDefault="00BE3384" w:rsidP="00BE3384">
            <w:pPr>
              <w:suppressAutoHyphens/>
              <w:snapToGrid w:val="0"/>
              <w:spacing w:after="0" w:line="360" w:lineRule="auto"/>
              <w:jc w:val="center"/>
              <w:rPr>
                <w:rFonts w:ascii="Calibri" w:eastAsia="SimSun" w:hAnsi="Calibri" w:cs="Arial"/>
                <w:kern w:val="1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61685" w14:textId="77777777" w:rsidR="00BE3384" w:rsidRPr="00BE3384" w:rsidRDefault="00BE3384" w:rsidP="00BE3384">
            <w:pPr>
              <w:suppressAutoHyphens/>
              <w:snapToGrid w:val="0"/>
              <w:spacing w:after="0" w:line="360" w:lineRule="auto"/>
              <w:jc w:val="center"/>
              <w:rPr>
                <w:rFonts w:ascii="Calibri" w:eastAsia="SimSun" w:hAnsi="Calibri" w:cs="Arial"/>
                <w:kern w:val="1"/>
                <w:szCs w:val="24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B500" w14:textId="77777777" w:rsidR="00BE3384" w:rsidRPr="00BE3384" w:rsidRDefault="00BE3384" w:rsidP="00BE3384">
            <w:pPr>
              <w:suppressAutoHyphens/>
              <w:snapToGrid w:val="0"/>
              <w:spacing w:after="0" w:line="360" w:lineRule="auto"/>
              <w:jc w:val="center"/>
              <w:rPr>
                <w:rFonts w:ascii="Calibri" w:eastAsia="SimSun" w:hAnsi="Calibri" w:cs="Arial"/>
                <w:kern w:val="1"/>
                <w:szCs w:val="24"/>
                <w:lang w:eastAsia="ar-SA"/>
              </w:rPr>
            </w:pPr>
          </w:p>
        </w:tc>
      </w:tr>
    </w:tbl>
    <w:p w14:paraId="3BD0F152" w14:textId="77777777" w:rsidR="00BE3384" w:rsidRPr="00BE3384" w:rsidRDefault="00BE3384" w:rsidP="00BE3384">
      <w:pPr>
        <w:suppressAutoHyphens/>
        <w:spacing w:after="0" w:line="240" w:lineRule="auto"/>
        <w:jc w:val="both"/>
        <w:rPr>
          <w:rFonts w:ascii="Calibri" w:eastAsia="SimSun" w:hAnsi="Calibri" w:cs="font444"/>
          <w:kern w:val="1"/>
          <w:lang w:eastAsia="ar-SA"/>
        </w:rPr>
      </w:pPr>
    </w:p>
    <w:p w14:paraId="59C69BF2" w14:textId="77777777" w:rsidR="00BE3384" w:rsidRPr="00BE3384" w:rsidRDefault="00BE3384" w:rsidP="00BE3384">
      <w:pPr>
        <w:suppressAutoHyphens/>
        <w:spacing w:after="0" w:line="240" w:lineRule="auto"/>
        <w:jc w:val="both"/>
        <w:rPr>
          <w:rFonts w:ascii="Calibri" w:eastAsia="SimSun" w:hAnsi="Calibri" w:cs="Arial"/>
          <w:b/>
          <w:kern w:val="1"/>
          <w:lang w:eastAsia="ar-SA"/>
        </w:rPr>
      </w:pPr>
    </w:p>
    <w:p w14:paraId="335985DB" w14:textId="77777777" w:rsidR="00BE3384" w:rsidRPr="00BE3384" w:rsidRDefault="00BE3384" w:rsidP="00BE3384">
      <w:pPr>
        <w:suppressAutoHyphens/>
        <w:spacing w:after="0" w:line="240" w:lineRule="auto"/>
        <w:jc w:val="center"/>
        <w:rPr>
          <w:rFonts w:ascii="Calibri" w:eastAsia="SimSun" w:hAnsi="Calibri" w:cs="Arial"/>
          <w:b/>
          <w:bCs/>
          <w:kern w:val="1"/>
          <w:sz w:val="28"/>
          <w:szCs w:val="28"/>
          <w:lang w:eastAsia="ar-SA"/>
        </w:rPr>
      </w:pPr>
      <w:r w:rsidRPr="00BE3384">
        <w:rPr>
          <w:rFonts w:ascii="Calibri" w:eastAsia="SimSun" w:hAnsi="Calibri" w:cs="Arial"/>
          <w:b/>
          <w:bCs/>
          <w:kern w:val="1"/>
          <w:sz w:val="28"/>
          <w:szCs w:val="28"/>
          <w:lang w:eastAsia="ar-SA"/>
        </w:rPr>
        <w:t>COMPOSIZIONE DEL CONSIGLIO DI CLASSE</w:t>
      </w:r>
    </w:p>
    <w:p w14:paraId="0C70EE77" w14:textId="77777777" w:rsidR="00BE3384" w:rsidRPr="00BE3384" w:rsidRDefault="00BE3384" w:rsidP="00BE3384">
      <w:pPr>
        <w:suppressAutoHyphens/>
        <w:spacing w:after="0" w:line="240" w:lineRule="auto"/>
        <w:jc w:val="both"/>
        <w:rPr>
          <w:rFonts w:ascii="Calibri" w:eastAsia="SimSun" w:hAnsi="Calibri" w:cs="font444"/>
          <w:kern w:val="1"/>
          <w:lang w:eastAsia="ar-SA"/>
        </w:rPr>
      </w:pPr>
    </w:p>
    <w:p w14:paraId="6378FEC8" w14:textId="77777777" w:rsidR="00BE3384" w:rsidRPr="00BE3384" w:rsidRDefault="00BE3384" w:rsidP="00BE3384">
      <w:pPr>
        <w:suppressAutoHyphens/>
        <w:spacing w:after="0" w:line="12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10"/>
        <w:gridCol w:w="3255"/>
        <w:gridCol w:w="2295"/>
      </w:tblGrid>
      <w:tr w:rsidR="00BE3384" w:rsidRPr="00BE3384" w14:paraId="3457EAD6" w14:textId="77777777" w:rsidTr="0013302E"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174C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Calibri" w:eastAsia="SimSun" w:hAnsi="Calibri" w:cs="Times New Roman"/>
                <w:kern w:val="1"/>
                <w:sz w:val="24"/>
                <w:szCs w:val="24"/>
                <w:lang w:eastAsia="ar-SA"/>
              </w:rPr>
            </w:pPr>
            <w:r w:rsidRPr="00BE3384">
              <w:rPr>
                <w:rFonts w:ascii="Calibri" w:eastAsia="SimSun" w:hAnsi="Calibri" w:cs="Times New Roman"/>
                <w:kern w:val="1"/>
                <w:sz w:val="24"/>
                <w:szCs w:val="24"/>
                <w:lang w:eastAsia="ar-SA"/>
              </w:rPr>
              <w:t>Prof.ssa Silvia Polato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193E1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Calibri" w:eastAsia="SimSun" w:hAnsi="Calibri" w:cs="Times New Roman"/>
                <w:kern w:val="1"/>
                <w:sz w:val="24"/>
                <w:szCs w:val="24"/>
                <w:lang w:eastAsia="ar-SA"/>
              </w:rPr>
            </w:pPr>
            <w:r w:rsidRPr="00BE3384">
              <w:rPr>
                <w:rFonts w:ascii="Calibri" w:eastAsia="SimSun" w:hAnsi="Calibri" w:cs="Times New Roman"/>
                <w:kern w:val="1"/>
                <w:sz w:val="24"/>
                <w:szCs w:val="24"/>
                <w:lang w:eastAsia="ar-SA"/>
              </w:rPr>
              <w:t>Dirigente Scolastico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ED57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ar-SA"/>
              </w:rPr>
            </w:pPr>
            <w:r w:rsidRPr="00BE3384"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ar-SA"/>
              </w:rPr>
              <w:t>Presidente</w:t>
            </w:r>
          </w:p>
        </w:tc>
      </w:tr>
      <w:tr w:rsidR="00BE3384" w:rsidRPr="00BE3384" w14:paraId="2455920E" w14:textId="77777777" w:rsidTr="0013302E"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8F17B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B814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9A2C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Calibri" w:eastAsia="SimSun" w:hAnsi="Calibri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E3384" w:rsidRPr="00BE3384" w14:paraId="4ABBDCA2" w14:textId="77777777" w:rsidTr="0013302E"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0F789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ar-SA"/>
              </w:rPr>
            </w:pPr>
            <w:r w:rsidRPr="00BE3384"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ar-SA"/>
              </w:rPr>
              <w:t>Insegnante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4EB15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ar-SA"/>
              </w:rPr>
            </w:pPr>
            <w:r w:rsidRPr="00BE3384"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ar-SA"/>
              </w:rPr>
              <w:t xml:space="preserve">Materia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53D4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Calibri" w:eastAsia="SimSun" w:hAnsi="Calibri" w:cs="Times New Roman"/>
                <w:i/>
                <w:kern w:val="1"/>
                <w:sz w:val="24"/>
                <w:szCs w:val="24"/>
                <w:shd w:val="clear" w:color="auto" w:fill="FFFF00"/>
                <w:lang w:eastAsia="ar-SA"/>
              </w:rPr>
            </w:pPr>
            <w:r w:rsidRPr="00BE3384">
              <w:rPr>
                <w:rFonts w:ascii="Calibri" w:eastAsia="SimSun" w:hAnsi="Calibri" w:cs="Times New Roman"/>
                <w:i/>
                <w:kern w:val="1"/>
                <w:sz w:val="24"/>
                <w:szCs w:val="24"/>
                <w:shd w:val="clear" w:color="auto" w:fill="FFFF00"/>
                <w:lang w:eastAsia="ar-SA"/>
              </w:rPr>
              <w:t>Indicare coordinatore di classe</w:t>
            </w:r>
          </w:p>
        </w:tc>
      </w:tr>
      <w:tr w:rsidR="00BE3384" w:rsidRPr="00BE3384" w14:paraId="401BB3AA" w14:textId="77777777" w:rsidTr="0013302E"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C0CEB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85395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6E85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E3384">
              <w:rPr>
                <w:rFonts w:ascii="Calibri" w:eastAsia="SimSun" w:hAnsi="Calibri" w:cs="Times New Roman"/>
                <w:i/>
                <w:kern w:val="1"/>
                <w:sz w:val="24"/>
                <w:szCs w:val="24"/>
                <w:shd w:val="clear" w:color="auto" w:fill="FFFF00"/>
                <w:lang w:eastAsia="ar-SA"/>
              </w:rPr>
              <w:t>Indicare coordinatore di Educazione Civica</w:t>
            </w:r>
          </w:p>
        </w:tc>
      </w:tr>
      <w:tr w:rsidR="00BE3384" w:rsidRPr="00BE3384" w14:paraId="1986F4B2" w14:textId="77777777" w:rsidTr="0013302E"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86850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E3384"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ar-SA"/>
              </w:rPr>
              <w:t>Insegnanti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7997" w14:textId="154E7AA0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E3384"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ar-SA"/>
              </w:rPr>
              <w:t>Materia</w:t>
            </w:r>
            <w:r w:rsidR="00747CD4">
              <w:rPr>
                <w:rFonts w:ascii="Calibri" w:eastAsia="SimSun" w:hAnsi="Calibri" w:cs="Times New Roman"/>
                <w:b/>
                <w:kern w:val="1"/>
                <w:sz w:val="24"/>
                <w:szCs w:val="24"/>
                <w:lang w:eastAsia="ar-SA"/>
              </w:rPr>
              <w:t>/Asse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5600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E3384" w:rsidRPr="00BE3384" w14:paraId="579B5259" w14:textId="77777777" w:rsidTr="0013302E"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0ACE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7F3E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316A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E3384" w:rsidRPr="00BE3384" w14:paraId="690B9E75" w14:textId="77777777" w:rsidTr="0013302E"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30BED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D7D01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7D94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E3384" w:rsidRPr="00BE3384" w14:paraId="41AE8816" w14:textId="77777777" w:rsidTr="0013302E"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ECE8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F6A87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6ACC3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E3384" w:rsidRPr="00BE3384" w14:paraId="30B4C448" w14:textId="77777777" w:rsidTr="0013302E"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78643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A31D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6328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E3384" w:rsidRPr="00BE3384" w14:paraId="51C451A5" w14:textId="77777777" w:rsidTr="0013302E"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D453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49A5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2273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E3384" w:rsidRPr="00BE3384" w14:paraId="607C7986" w14:textId="77777777" w:rsidTr="0013302E"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D05CD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478AB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00E1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E3384" w:rsidRPr="00BE3384" w14:paraId="116BA715" w14:textId="77777777" w:rsidTr="0013302E"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EF5F4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572C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2267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E3384" w:rsidRPr="00BE3384" w14:paraId="332F0D67" w14:textId="77777777" w:rsidTr="0013302E"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5860D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48E1F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F63C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E3384" w:rsidRPr="00BE3384" w14:paraId="4EEFE89F" w14:textId="77777777" w:rsidTr="0013302E"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E556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7E192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62E6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E3384" w:rsidRPr="00BE3384" w14:paraId="3BC9FE81" w14:textId="77777777" w:rsidTr="0013302E">
        <w:trPr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BF825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BA239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2513" w14:textId="77777777" w:rsidR="00BE3384" w:rsidRPr="00BE3384" w:rsidRDefault="00BE3384" w:rsidP="00BE3384">
            <w:pPr>
              <w:suppressAutoHyphens/>
              <w:snapToGrid w:val="0"/>
              <w:spacing w:after="0" w:line="12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F3561F8" w14:textId="77777777" w:rsidR="00BE3384" w:rsidRPr="00BE3384" w:rsidRDefault="00BE3384" w:rsidP="00BE3384">
      <w:pPr>
        <w:suppressAutoHyphens/>
        <w:spacing w:after="0" w:line="240" w:lineRule="auto"/>
        <w:jc w:val="center"/>
        <w:rPr>
          <w:rFonts w:ascii="Calibri" w:eastAsia="SimSun" w:hAnsi="Calibri" w:cs="font444"/>
          <w:kern w:val="1"/>
          <w:lang w:eastAsia="ar-SA"/>
        </w:rPr>
      </w:pPr>
    </w:p>
    <w:p w14:paraId="4DFC4F65" w14:textId="77777777" w:rsidR="00BE3384" w:rsidRPr="00BE3384" w:rsidRDefault="00BE3384" w:rsidP="00BE338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14:paraId="637EA989" w14:textId="77777777" w:rsidR="00BE3384" w:rsidRPr="00BE3384" w:rsidRDefault="00BE3384" w:rsidP="00BE3384">
      <w:pPr>
        <w:suppressAutoHyphens/>
        <w:spacing w:after="0" w:line="240" w:lineRule="auto"/>
        <w:jc w:val="both"/>
        <w:rPr>
          <w:rFonts w:ascii="Calibri" w:eastAsia="SimSun" w:hAnsi="Calibri" w:cs="font444"/>
          <w:kern w:val="1"/>
          <w:lang w:eastAsia="ar-SA"/>
        </w:rPr>
      </w:pPr>
    </w:p>
    <w:p w14:paraId="245AAF67" w14:textId="77777777" w:rsidR="00BE3384" w:rsidRPr="00BE3384" w:rsidRDefault="00BE3384" w:rsidP="00BE3384">
      <w:pPr>
        <w:tabs>
          <w:tab w:val="left" w:pos="0"/>
        </w:tabs>
        <w:suppressAutoHyphens/>
        <w:spacing w:after="0" w:line="100" w:lineRule="atLeast"/>
        <w:ind w:left="720"/>
        <w:jc w:val="both"/>
        <w:rPr>
          <w:rFonts w:ascii="Times New Roman" w:eastAsia="SimSun" w:hAnsi="Times New Roman" w:cs="font444"/>
          <w:kern w:val="1"/>
          <w:sz w:val="24"/>
          <w:szCs w:val="24"/>
          <w:u w:val="single"/>
          <w:lang w:eastAsia="ar-SA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BE3384" w:rsidRPr="00BE3384" w14:paraId="6CFCA02B" w14:textId="77777777" w:rsidTr="00020AF9">
        <w:tc>
          <w:tcPr>
            <w:tcW w:w="9778" w:type="dxa"/>
            <w:shd w:val="clear" w:color="auto" w:fill="auto"/>
          </w:tcPr>
          <w:p w14:paraId="39076D65" w14:textId="77777777" w:rsidR="00BE3384" w:rsidRPr="00BE3384" w:rsidRDefault="00BE3384" w:rsidP="00BE3384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font444"/>
                <w:kern w:val="1"/>
                <w:lang w:eastAsia="ar-SA"/>
              </w:rPr>
            </w:pPr>
          </w:p>
        </w:tc>
      </w:tr>
      <w:tr w:rsidR="00BE3384" w:rsidRPr="00BE3384" w14:paraId="46121921" w14:textId="77777777" w:rsidTr="00020AF9">
        <w:tc>
          <w:tcPr>
            <w:tcW w:w="9778" w:type="dxa"/>
            <w:shd w:val="clear" w:color="auto" w:fill="auto"/>
          </w:tcPr>
          <w:p w14:paraId="329981B7" w14:textId="77777777" w:rsidR="00BE3384" w:rsidRPr="00BE3384" w:rsidRDefault="00BE3384" w:rsidP="00BE3384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font444"/>
                <w:kern w:val="1"/>
                <w:lang w:eastAsia="ar-SA"/>
              </w:rPr>
            </w:pPr>
          </w:p>
        </w:tc>
      </w:tr>
      <w:tr w:rsidR="00BE3384" w:rsidRPr="00BE3384" w14:paraId="1CEB9121" w14:textId="77777777" w:rsidTr="00020AF9">
        <w:tc>
          <w:tcPr>
            <w:tcW w:w="9778" w:type="dxa"/>
            <w:shd w:val="clear" w:color="auto" w:fill="auto"/>
          </w:tcPr>
          <w:p w14:paraId="3F5AE40D" w14:textId="63218C5B" w:rsidR="00BE3384" w:rsidRPr="001A31D1" w:rsidRDefault="00BE3384" w:rsidP="00BE3384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font444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BE3384" w:rsidRPr="00BE3384" w14:paraId="5F26B875" w14:textId="77777777" w:rsidTr="00020AF9">
        <w:tc>
          <w:tcPr>
            <w:tcW w:w="9778" w:type="dxa"/>
            <w:shd w:val="clear" w:color="auto" w:fill="auto"/>
          </w:tcPr>
          <w:p w14:paraId="142B60A1" w14:textId="77777777" w:rsidR="00BE3384" w:rsidRPr="00BE3384" w:rsidRDefault="00BE3384" w:rsidP="00BE3384">
            <w:pPr>
              <w:suppressAutoHyphens/>
              <w:snapToGrid w:val="0"/>
              <w:spacing w:after="0" w:line="360" w:lineRule="auto"/>
              <w:rPr>
                <w:rFonts w:ascii="Calibri" w:eastAsia="SimSun" w:hAnsi="Calibri" w:cs="font444"/>
                <w:kern w:val="1"/>
                <w:lang w:eastAsia="ar-SA"/>
              </w:rPr>
            </w:pPr>
          </w:p>
        </w:tc>
      </w:tr>
    </w:tbl>
    <w:p w14:paraId="3982D35A" w14:textId="53B65A67" w:rsidR="0030100D" w:rsidRPr="001A31D1" w:rsidRDefault="002A2354" w:rsidP="0030100D">
      <w:pPr>
        <w:rPr>
          <w:rFonts w:cstheme="minorHAnsi"/>
          <w:b/>
          <w:sz w:val="28"/>
          <w:szCs w:val="28"/>
          <w:lang w:eastAsia="hi-IN" w:bidi="hi-IN"/>
        </w:rPr>
      </w:pPr>
      <w:bookmarkStart w:id="1" w:name="_Hlk512867439"/>
      <w:r w:rsidRPr="001A31D1">
        <w:rPr>
          <w:rFonts w:cstheme="minorHAnsi"/>
          <w:b/>
          <w:sz w:val="28"/>
          <w:szCs w:val="28"/>
          <w:lang w:eastAsia="hi-IN" w:bidi="hi-IN"/>
        </w:rPr>
        <w:t>PROGRAMMAZIONE DIDATTICA</w:t>
      </w:r>
    </w:p>
    <w:p w14:paraId="5C798BC2" w14:textId="360BF86A" w:rsidR="00895B87" w:rsidRPr="009A60CC" w:rsidRDefault="00895B87" w:rsidP="00895B87">
      <w:pPr>
        <w:spacing w:before="240" w:after="240"/>
        <w:jc w:val="both"/>
        <w:rPr>
          <w:color w:val="000000"/>
          <w:lang w:eastAsia="it-IT"/>
        </w:rPr>
      </w:pPr>
      <w:r w:rsidRPr="009A60CC">
        <w:rPr>
          <w:color w:val="000000"/>
          <w:lang w:eastAsia="it-IT"/>
        </w:rPr>
        <w:t xml:space="preserve">L’insegnamento dell’Educazione civica </w:t>
      </w:r>
      <w:r w:rsidRPr="009A60CC">
        <w:rPr>
          <w:rFonts w:cstheme="minorHAnsi"/>
          <w:color w:val="000000" w:themeColor="text1"/>
          <w:sz w:val="23"/>
          <w:szCs w:val="23"/>
        </w:rPr>
        <w:t xml:space="preserve">intercetta le otto </w:t>
      </w:r>
      <w:r w:rsidR="009A60CC" w:rsidRPr="00B963C7">
        <w:rPr>
          <w:color w:val="000000"/>
          <w:szCs w:val="24"/>
          <w:shd w:val="clear" w:color="auto" w:fill="FFFFFF"/>
          <w:lang w:eastAsia="it-IT"/>
        </w:rPr>
        <w:t xml:space="preserve">competenze chiave </w:t>
      </w:r>
      <w:r w:rsidR="009A60CC">
        <w:rPr>
          <w:color w:val="000000"/>
          <w:szCs w:val="24"/>
          <w:shd w:val="clear" w:color="auto" w:fill="FFFFFF"/>
          <w:lang w:eastAsia="it-IT"/>
        </w:rPr>
        <w:t xml:space="preserve">europee </w:t>
      </w:r>
      <w:r w:rsidR="009A60CC">
        <w:rPr>
          <w:rFonts w:eastAsia="Arial" w:cstheme="minorHAnsi"/>
          <w:color w:val="000000" w:themeColor="text1"/>
          <w:sz w:val="23"/>
          <w:szCs w:val="23"/>
        </w:rPr>
        <w:t>del</w:t>
      </w:r>
      <w:r w:rsidR="009A60CC" w:rsidRPr="009A60CC">
        <w:rPr>
          <w:rFonts w:eastAsia="Arial" w:cstheme="minorHAnsi"/>
          <w:color w:val="000000" w:themeColor="text1"/>
          <w:sz w:val="23"/>
          <w:szCs w:val="23"/>
        </w:rPr>
        <w:t xml:space="preserve"> </w:t>
      </w:r>
      <w:r w:rsidRPr="009A60CC">
        <w:rPr>
          <w:rFonts w:eastAsia="Arial" w:cstheme="minorHAnsi"/>
          <w:color w:val="000000" w:themeColor="text1"/>
          <w:sz w:val="23"/>
          <w:szCs w:val="23"/>
        </w:rPr>
        <w:t>2018:</w:t>
      </w:r>
    </w:p>
    <w:p w14:paraId="3DF369C8" w14:textId="77777777" w:rsidR="00895B87" w:rsidRPr="009A60CC" w:rsidRDefault="00895B87" w:rsidP="00895B87">
      <w:pPr>
        <w:pStyle w:val="Paragrafoelenco"/>
        <w:numPr>
          <w:ilvl w:val="1"/>
          <w:numId w:val="21"/>
        </w:numPr>
        <w:shd w:val="clear" w:color="auto" w:fill="FFFFFF"/>
        <w:spacing w:after="60" w:line="276" w:lineRule="auto"/>
        <w:jc w:val="both"/>
        <w:rPr>
          <w:rFonts w:eastAsia="Arial" w:cstheme="minorHAnsi"/>
          <w:color w:val="000000" w:themeColor="text1"/>
          <w:sz w:val="23"/>
          <w:szCs w:val="23"/>
        </w:rPr>
      </w:pPr>
      <w:r w:rsidRPr="009A60CC">
        <w:rPr>
          <w:rFonts w:cstheme="minorHAnsi"/>
          <w:color w:val="000000" w:themeColor="text1"/>
          <w:sz w:val="23"/>
          <w:szCs w:val="23"/>
        </w:rPr>
        <w:t>competenza alfabetica funzionale;</w:t>
      </w:r>
    </w:p>
    <w:p w14:paraId="3E2DE6C9" w14:textId="77777777" w:rsidR="00895B87" w:rsidRPr="009A60CC" w:rsidRDefault="00895B87" w:rsidP="00895B87">
      <w:pPr>
        <w:pStyle w:val="Paragrafoelenco"/>
        <w:numPr>
          <w:ilvl w:val="1"/>
          <w:numId w:val="21"/>
        </w:numPr>
        <w:shd w:val="clear" w:color="auto" w:fill="FFFFFF"/>
        <w:spacing w:after="60" w:line="276" w:lineRule="auto"/>
        <w:jc w:val="both"/>
        <w:rPr>
          <w:rFonts w:eastAsia="Arial" w:cstheme="minorHAnsi"/>
          <w:color w:val="000000" w:themeColor="text1"/>
          <w:sz w:val="23"/>
          <w:szCs w:val="23"/>
        </w:rPr>
      </w:pPr>
      <w:r w:rsidRPr="009A60CC">
        <w:rPr>
          <w:rFonts w:cstheme="minorHAnsi"/>
          <w:color w:val="000000" w:themeColor="text1"/>
          <w:sz w:val="23"/>
          <w:szCs w:val="23"/>
        </w:rPr>
        <w:t xml:space="preserve"> competenza multilinguistica; </w:t>
      </w:r>
    </w:p>
    <w:p w14:paraId="01FB91A7" w14:textId="77777777" w:rsidR="00895B87" w:rsidRPr="009A60CC" w:rsidRDefault="00895B87" w:rsidP="00895B87">
      <w:pPr>
        <w:pStyle w:val="Paragrafoelenco"/>
        <w:numPr>
          <w:ilvl w:val="1"/>
          <w:numId w:val="21"/>
        </w:numPr>
        <w:shd w:val="clear" w:color="auto" w:fill="FFFFFF"/>
        <w:spacing w:after="60" w:line="276" w:lineRule="auto"/>
        <w:jc w:val="both"/>
        <w:rPr>
          <w:rFonts w:eastAsia="Arial" w:cstheme="minorHAnsi"/>
          <w:color w:val="000000" w:themeColor="text1"/>
          <w:sz w:val="23"/>
          <w:szCs w:val="23"/>
        </w:rPr>
      </w:pPr>
      <w:r w:rsidRPr="009A60CC">
        <w:rPr>
          <w:rFonts w:cstheme="minorHAnsi"/>
          <w:color w:val="000000" w:themeColor="text1"/>
          <w:sz w:val="23"/>
          <w:szCs w:val="23"/>
        </w:rPr>
        <w:t>competenza matematica e competenza in scienze, tecnologie e ingegneria;</w:t>
      </w:r>
    </w:p>
    <w:p w14:paraId="2B0F64F9" w14:textId="77777777" w:rsidR="00895B87" w:rsidRPr="009A60CC" w:rsidRDefault="00895B87" w:rsidP="00895B87">
      <w:pPr>
        <w:pStyle w:val="Paragrafoelenco"/>
        <w:numPr>
          <w:ilvl w:val="1"/>
          <w:numId w:val="21"/>
        </w:numPr>
        <w:shd w:val="clear" w:color="auto" w:fill="FFFFFF"/>
        <w:spacing w:after="60" w:line="276" w:lineRule="auto"/>
        <w:jc w:val="both"/>
        <w:rPr>
          <w:rFonts w:eastAsia="Arial" w:cstheme="minorHAnsi"/>
          <w:color w:val="000000" w:themeColor="text1"/>
          <w:sz w:val="23"/>
          <w:szCs w:val="23"/>
        </w:rPr>
      </w:pPr>
      <w:r w:rsidRPr="009A60CC">
        <w:rPr>
          <w:rFonts w:cstheme="minorHAnsi"/>
          <w:color w:val="000000" w:themeColor="text1"/>
          <w:sz w:val="23"/>
          <w:szCs w:val="23"/>
        </w:rPr>
        <w:t xml:space="preserve">competenza digitale; </w:t>
      </w:r>
    </w:p>
    <w:p w14:paraId="08A16BDF" w14:textId="77777777" w:rsidR="00895B87" w:rsidRPr="009A60CC" w:rsidRDefault="00895B87" w:rsidP="00895B87">
      <w:pPr>
        <w:pStyle w:val="Paragrafoelenco"/>
        <w:numPr>
          <w:ilvl w:val="1"/>
          <w:numId w:val="21"/>
        </w:numPr>
        <w:shd w:val="clear" w:color="auto" w:fill="FFFFFF"/>
        <w:spacing w:after="60" w:line="276" w:lineRule="auto"/>
        <w:jc w:val="both"/>
        <w:rPr>
          <w:rFonts w:eastAsia="Arial" w:cstheme="minorHAnsi"/>
          <w:color w:val="000000" w:themeColor="text1"/>
          <w:sz w:val="23"/>
          <w:szCs w:val="23"/>
        </w:rPr>
      </w:pPr>
      <w:r w:rsidRPr="009A60CC">
        <w:rPr>
          <w:rFonts w:cstheme="minorHAnsi"/>
          <w:color w:val="000000" w:themeColor="text1"/>
          <w:sz w:val="23"/>
          <w:szCs w:val="23"/>
        </w:rPr>
        <w:t xml:space="preserve">competenza personale, sociale e capacità di imparare ad imparare; </w:t>
      </w:r>
    </w:p>
    <w:p w14:paraId="66379896" w14:textId="77777777" w:rsidR="009A60CC" w:rsidRPr="009A60CC" w:rsidRDefault="00895B87" w:rsidP="00895B87">
      <w:pPr>
        <w:pStyle w:val="Paragrafoelenco"/>
        <w:numPr>
          <w:ilvl w:val="1"/>
          <w:numId w:val="21"/>
        </w:numPr>
        <w:shd w:val="clear" w:color="auto" w:fill="FFFFFF"/>
        <w:spacing w:after="60" w:line="276" w:lineRule="auto"/>
        <w:jc w:val="both"/>
        <w:rPr>
          <w:rFonts w:eastAsia="Arial" w:cstheme="minorHAnsi"/>
          <w:color w:val="000000" w:themeColor="text1"/>
          <w:sz w:val="23"/>
          <w:szCs w:val="23"/>
        </w:rPr>
      </w:pPr>
      <w:r w:rsidRPr="009A60CC">
        <w:rPr>
          <w:rFonts w:cstheme="minorHAnsi"/>
          <w:color w:val="000000" w:themeColor="text1"/>
          <w:sz w:val="23"/>
          <w:szCs w:val="23"/>
        </w:rPr>
        <w:t xml:space="preserve">competenza in materia di cittadinanza; </w:t>
      </w:r>
    </w:p>
    <w:p w14:paraId="0C86B7D1" w14:textId="41DA13D5" w:rsidR="00895B87" w:rsidRPr="009A60CC" w:rsidRDefault="00895B87" w:rsidP="00895B87">
      <w:pPr>
        <w:pStyle w:val="Paragrafoelenco"/>
        <w:numPr>
          <w:ilvl w:val="1"/>
          <w:numId w:val="21"/>
        </w:numPr>
        <w:shd w:val="clear" w:color="auto" w:fill="FFFFFF"/>
        <w:spacing w:after="60" w:line="276" w:lineRule="auto"/>
        <w:jc w:val="both"/>
        <w:rPr>
          <w:rFonts w:eastAsia="Arial" w:cstheme="minorHAnsi"/>
          <w:color w:val="000000" w:themeColor="text1"/>
          <w:sz w:val="23"/>
          <w:szCs w:val="23"/>
        </w:rPr>
      </w:pPr>
      <w:r w:rsidRPr="009A60CC">
        <w:rPr>
          <w:rFonts w:cstheme="minorHAnsi"/>
          <w:color w:val="000000" w:themeColor="text1"/>
          <w:sz w:val="23"/>
          <w:szCs w:val="23"/>
        </w:rPr>
        <w:t>competenza imprenditoriale;</w:t>
      </w:r>
    </w:p>
    <w:p w14:paraId="727EAB7A" w14:textId="525E73A1" w:rsidR="00895B87" w:rsidRPr="009A60CC" w:rsidRDefault="00895B87" w:rsidP="00895B87">
      <w:pPr>
        <w:pStyle w:val="Paragrafoelenco"/>
        <w:numPr>
          <w:ilvl w:val="1"/>
          <w:numId w:val="21"/>
        </w:numPr>
        <w:shd w:val="clear" w:color="auto" w:fill="FFFFFF"/>
        <w:spacing w:after="60" w:line="276" w:lineRule="auto"/>
        <w:jc w:val="both"/>
        <w:rPr>
          <w:rFonts w:eastAsia="Arial" w:cstheme="minorHAnsi"/>
          <w:color w:val="000000" w:themeColor="text1"/>
          <w:sz w:val="23"/>
          <w:szCs w:val="23"/>
        </w:rPr>
      </w:pPr>
      <w:r w:rsidRPr="009A60CC">
        <w:rPr>
          <w:rFonts w:cstheme="minorHAnsi"/>
          <w:color w:val="000000" w:themeColor="text1"/>
          <w:sz w:val="23"/>
          <w:szCs w:val="23"/>
          <w:shd w:val="clear" w:color="auto" w:fill="FFFFFF"/>
        </w:rPr>
        <w:t>competenza in materia di consapevolezza ed espressione culturali</w:t>
      </w:r>
    </w:p>
    <w:p w14:paraId="1582F83A" w14:textId="77777777" w:rsidR="00895B87" w:rsidRDefault="00895B87" w:rsidP="00E76BD3">
      <w:pPr>
        <w:suppressAutoHyphens/>
        <w:spacing w:after="0" w:line="240" w:lineRule="auto"/>
        <w:rPr>
          <w:rFonts w:eastAsia="Times New Roman" w:cstheme="minorHAnsi"/>
          <w:b/>
          <w:sz w:val="28"/>
          <w:szCs w:val="28"/>
          <w:lang w:eastAsia="hi-IN" w:bidi="hi-IN"/>
        </w:rPr>
      </w:pPr>
    </w:p>
    <w:p w14:paraId="2735DEEB" w14:textId="4CC03DBA" w:rsidR="00E76BD3" w:rsidRDefault="002A2354" w:rsidP="00E76BD3">
      <w:pPr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hi-IN" w:bidi="hi-IN"/>
        </w:rPr>
      </w:pPr>
      <w:r w:rsidRPr="002A2354">
        <w:rPr>
          <w:rFonts w:eastAsia="Times New Roman" w:cstheme="minorHAnsi"/>
          <w:b/>
          <w:sz w:val="28"/>
          <w:szCs w:val="28"/>
          <w:lang w:eastAsia="hi-IN" w:bidi="hi-IN"/>
        </w:rPr>
        <w:t xml:space="preserve">OBIETTIVI TRASVERSALI </w:t>
      </w:r>
      <w:r w:rsidRPr="002A2354">
        <w:rPr>
          <w:rFonts w:eastAsia="Times New Roman" w:cstheme="minorHAnsi"/>
          <w:bCs/>
          <w:sz w:val="24"/>
          <w:szCs w:val="24"/>
          <w:lang w:eastAsia="hi-IN" w:bidi="hi-IN"/>
        </w:rPr>
        <w:t xml:space="preserve"> </w:t>
      </w:r>
    </w:p>
    <w:p w14:paraId="6F784F85" w14:textId="2A924F77" w:rsidR="006B034E" w:rsidRPr="006B034E" w:rsidRDefault="006B034E" w:rsidP="00E76BD3">
      <w:pPr>
        <w:suppressAutoHyphens/>
        <w:spacing w:after="0" w:line="240" w:lineRule="auto"/>
        <w:rPr>
          <w:rFonts w:eastAsia="Times New Roman" w:cstheme="minorHAnsi"/>
          <w:bCs/>
          <w:sz w:val="28"/>
          <w:szCs w:val="28"/>
          <w:lang w:eastAsia="hi-IN" w:bidi="hi-IN"/>
        </w:rPr>
      </w:pPr>
      <w:bookmarkStart w:id="2" w:name="_Hlk74736883"/>
      <w:r w:rsidRPr="006B034E">
        <w:rPr>
          <w:rFonts w:eastAsia="Times New Roman" w:cstheme="minorHAnsi"/>
          <w:bCs/>
          <w:sz w:val="28"/>
          <w:szCs w:val="28"/>
          <w:lang w:eastAsia="hi-IN" w:bidi="hi-IN"/>
        </w:rPr>
        <w:t xml:space="preserve">Ciascun </w:t>
      </w:r>
      <w:proofErr w:type="spellStart"/>
      <w:r w:rsidRPr="006B034E">
        <w:rPr>
          <w:rFonts w:eastAsia="Times New Roman" w:cstheme="minorHAnsi"/>
          <w:bCs/>
          <w:sz w:val="28"/>
          <w:szCs w:val="28"/>
          <w:lang w:eastAsia="hi-IN" w:bidi="hi-IN"/>
        </w:rPr>
        <w:t>cdc</w:t>
      </w:r>
      <w:proofErr w:type="spellEnd"/>
      <w:r w:rsidRPr="006B034E">
        <w:rPr>
          <w:rFonts w:eastAsia="Times New Roman" w:cstheme="minorHAnsi"/>
          <w:bCs/>
          <w:sz w:val="28"/>
          <w:szCs w:val="28"/>
          <w:lang w:eastAsia="hi-IN" w:bidi="hi-IN"/>
        </w:rPr>
        <w:t>, a partire dai traguardi trasversali, individuerà almeno un traguardo per ogni nucleo selezionando le abilità e conoscenze opportune</w:t>
      </w:r>
      <w:r w:rsidR="00E91386">
        <w:rPr>
          <w:rFonts w:eastAsia="Times New Roman" w:cstheme="minorHAnsi"/>
          <w:bCs/>
          <w:sz w:val="28"/>
          <w:szCs w:val="28"/>
          <w:lang w:eastAsia="hi-IN" w:bidi="hi-IN"/>
        </w:rPr>
        <w:t>.</w:t>
      </w:r>
    </w:p>
    <w:bookmarkEnd w:id="2"/>
    <w:p w14:paraId="4A994E73" w14:textId="2746759D" w:rsidR="00E76BD3" w:rsidRDefault="00E76BD3" w:rsidP="00E76B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2977"/>
        <w:gridCol w:w="3118"/>
      </w:tblGrid>
      <w:tr w:rsidR="001515E5" w:rsidRPr="009A60CC" w14:paraId="266E2EFE" w14:textId="77777777" w:rsidTr="00267DE6">
        <w:tc>
          <w:tcPr>
            <w:tcW w:w="3539" w:type="dxa"/>
          </w:tcPr>
          <w:p w14:paraId="5236BE6A" w14:textId="015639D4" w:rsidR="001515E5" w:rsidRPr="009A60CC" w:rsidRDefault="001515E5" w:rsidP="00267DE6">
            <w:pPr>
              <w:suppressAutoHyphens/>
              <w:jc w:val="center"/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</w:pPr>
            <w:r w:rsidRPr="009A60CC"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  <w:t xml:space="preserve">Traguardi </w:t>
            </w:r>
            <w:r w:rsidR="009A60CC"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  <w:t>di competenze</w:t>
            </w:r>
          </w:p>
          <w:p w14:paraId="1933D3F5" w14:textId="4A2651E2" w:rsidR="001515E5" w:rsidRPr="009A60CC" w:rsidRDefault="001515E5" w:rsidP="00267DE6">
            <w:pPr>
              <w:suppressAutoHyphens/>
              <w:jc w:val="center"/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</w:pPr>
            <w:proofErr w:type="spellStart"/>
            <w:r w:rsidRPr="009A60CC"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  <w:t>All</w:t>
            </w:r>
            <w:proofErr w:type="spellEnd"/>
            <w:r w:rsidRPr="009A60CC"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  <w:t xml:space="preserve">. C </w:t>
            </w:r>
            <w:r w:rsidR="006B034E"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  <w:t>Linee Guida</w:t>
            </w:r>
          </w:p>
        </w:tc>
        <w:tc>
          <w:tcPr>
            <w:tcW w:w="2977" w:type="dxa"/>
          </w:tcPr>
          <w:p w14:paraId="7457239C" w14:textId="77777777" w:rsidR="001515E5" w:rsidRPr="009A60CC" w:rsidRDefault="001515E5" w:rsidP="00267DE6">
            <w:pPr>
              <w:suppressAutoHyphens/>
              <w:jc w:val="center"/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</w:pPr>
            <w:r w:rsidRPr="009A60CC"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  <w:t xml:space="preserve">Abilità </w:t>
            </w:r>
          </w:p>
        </w:tc>
        <w:tc>
          <w:tcPr>
            <w:tcW w:w="3118" w:type="dxa"/>
          </w:tcPr>
          <w:p w14:paraId="4DFE0E0F" w14:textId="77777777" w:rsidR="001515E5" w:rsidRPr="009A60CC" w:rsidRDefault="001515E5" w:rsidP="00267DE6">
            <w:pPr>
              <w:suppressAutoHyphens/>
              <w:jc w:val="center"/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</w:pPr>
            <w:r w:rsidRPr="009A60CC">
              <w:rPr>
                <w:rFonts w:eastAsia="Times New Roman" w:cstheme="minorHAnsi"/>
                <w:b/>
                <w:sz w:val="24"/>
                <w:szCs w:val="24"/>
                <w:lang w:eastAsia="hi-IN" w:bidi="hi-IN"/>
              </w:rPr>
              <w:t>Conoscenze</w:t>
            </w:r>
          </w:p>
        </w:tc>
      </w:tr>
      <w:tr w:rsidR="006B034E" w:rsidRPr="009A60CC" w14:paraId="04721A3D" w14:textId="77777777" w:rsidTr="00267DE6">
        <w:tc>
          <w:tcPr>
            <w:tcW w:w="3539" w:type="dxa"/>
          </w:tcPr>
          <w:p w14:paraId="4EB16596" w14:textId="77777777" w:rsidR="006B034E" w:rsidRPr="00C44F5A" w:rsidRDefault="006B034E" w:rsidP="006B034E">
            <w:pPr>
              <w:tabs>
                <w:tab w:val="left" w:pos="567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TRAGUARDI TRASVERSALI AI TRE NUCLEI:</w:t>
            </w:r>
          </w:p>
          <w:p w14:paraId="0692FF91" w14:textId="77777777" w:rsidR="006B034E" w:rsidRPr="00D15FC1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D15FC1">
              <w:rPr>
                <w:sz w:val="24"/>
                <w:szCs w:val="24"/>
              </w:rPr>
              <w:t>Partecipare al dibattito culturale</w:t>
            </w:r>
            <w:r>
              <w:rPr>
                <w:sz w:val="24"/>
                <w:szCs w:val="24"/>
              </w:rPr>
              <w:t>.</w:t>
            </w:r>
          </w:p>
          <w:p w14:paraId="50630982" w14:textId="77777777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0270A409" w14:textId="77777777" w:rsidR="006B034E" w:rsidRPr="00315953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15953">
              <w:rPr>
                <w:sz w:val="24"/>
                <w:szCs w:val="24"/>
              </w:rPr>
              <w:t xml:space="preserve">Cogliere la complessità dei problemi esistenziali, morali, politici, sociali, economici e scientifici e formulare risposte personali argomentate. </w:t>
            </w:r>
          </w:p>
          <w:p w14:paraId="36519EA6" w14:textId="77777777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744014AE" w14:textId="08346F1D" w:rsidR="006B034E" w:rsidRPr="00B80023" w:rsidRDefault="006B034E" w:rsidP="006B034E">
            <w:pPr>
              <w:tabs>
                <w:tab w:val="left" w:pos="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15953">
              <w:rPr>
                <w:b/>
                <w:bCs/>
                <w:sz w:val="24"/>
                <w:szCs w:val="24"/>
              </w:rPr>
              <w:t xml:space="preserve">TRAGUARDI </w:t>
            </w:r>
            <w:r>
              <w:rPr>
                <w:b/>
                <w:bCs/>
                <w:sz w:val="24"/>
                <w:szCs w:val="24"/>
              </w:rPr>
              <w:t>1^</w:t>
            </w:r>
            <w:r w:rsidRPr="00315953">
              <w:rPr>
                <w:b/>
                <w:bCs/>
                <w:sz w:val="24"/>
                <w:szCs w:val="24"/>
              </w:rPr>
              <w:t xml:space="preserve"> NUCLEO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B80023">
              <w:rPr>
                <w:b/>
              </w:rPr>
              <w:t xml:space="preserve"> COSTITUZIONE, diritto (nazionale e internazionale), legalità e solidarietà</w:t>
            </w:r>
          </w:p>
          <w:p w14:paraId="596647E7" w14:textId="77777777" w:rsidR="006B034E" w:rsidRPr="00315953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15953">
              <w:rPr>
                <w:sz w:val="24"/>
                <w:szCs w:val="24"/>
              </w:rPr>
              <w:t xml:space="preserve"> </w:t>
            </w:r>
          </w:p>
          <w:p w14:paraId="59F81087" w14:textId="5EEABD3C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15953">
              <w:rPr>
                <w:sz w:val="24"/>
                <w:szCs w:val="24"/>
              </w:rPr>
              <w:t>Conoscere</w:t>
            </w:r>
            <w:r>
              <w:rPr>
                <w:sz w:val="24"/>
                <w:szCs w:val="24"/>
              </w:rPr>
              <w:t xml:space="preserve"> </w:t>
            </w:r>
            <w:r w:rsidRPr="00315953">
              <w:rPr>
                <w:sz w:val="24"/>
                <w:szCs w:val="24"/>
              </w:rPr>
              <w:t xml:space="preserve">l’organizzazione costituzionale ed amministrativa </w:t>
            </w:r>
            <w:r w:rsidRPr="00315953">
              <w:rPr>
                <w:sz w:val="24"/>
                <w:szCs w:val="24"/>
              </w:rPr>
              <w:lastRenderedPageBreak/>
              <w:t>del nostro Paese per rispondere ai propri doveri di cittadino ed esercitare con consapevolezza i propri diritti politici a livello territoriale e nazionale</w:t>
            </w:r>
            <w:r>
              <w:rPr>
                <w:sz w:val="24"/>
                <w:szCs w:val="24"/>
              </w:rPr>
              <w:t>;</w:t>
            </w:r>
          </w:p>
          <w:p w14:paraId="1C9EE7BB" w14:textId="77777777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172CBEDD" w14:textId="77777777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15953">
              <w:rPr>
                <w:sz w:val="24"/>
                <w:szCs w:val="24"/>
              </w:rPr>
              <w:t>Conoscere i valori che ispirano gli ordinamenti comunitari e internazionali, nonché i loro compiti e funzioni essenziali</w:t>
            </w:r>
            <w:r>
              <w:rPr>
                <w:sz w:val="24"/>
                <w:szCs w:val="24"/>
              </w:rPr>
              <w:t>;</w:t>
            </w:r>
            <w:r w:rsidRPr="00315953">
              <w:rPr>
                <w:sz w:val="24"/>
                <w:szCs w:val="24"/>
              </w:rPr>
              <w:t xml:space="preserve"> </w:t>
            </w:r>
          </w:p>
          <w:p w14:paraId="43B22BB8" w14:textId="77777777" w:rsidR="006B034E" w:rsidRPr="00315953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2544113B" w14:textId="77777777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15953">
              <w:rPr>
                <w:sz w:val="24"/>
                <w:szCs w:val="24"/>
              </w:rPr>
              <w:t>Essere consapevoli del valore e delle regole della vita democratica anche attraverso l’approfondimento degli elementi fondamentali del diritto che la regolano, con particolare riferimento al diritto del lavoro</w:t>
            </w:r>
            <w:r>
              <w:rPr>
                <w:sz w:val="24"/>
                <w:szCs w:val="24"/>
              </w:rPr>
              <w:t>;</w:t>
            </w:r>
          </w:p>
          <w:p w14:paraId="57CD882F" w14:textId="77777777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02EE5D07" w14:textId="77777777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15953">
              <w:rPr>
                <w:sz w:val="24"/>
                <w:szCs w:val="24"/>
              </w:rPr>
              <w:t>Esercitare correttamente le modalità di rappresentanza, di delega, di rispetto degli impegni assunti e fatti propri all’interno di diversi ambiti istituzionali e sociali</w:t>
            </w:r>
            <w:r>
              <w:rPr>
                <w:sz w:val="24"/>
                <w:szCs w:val="24"/>
              </w:rPr>
              <w:t>;</w:t>
            </w:r>
          </w:p>
          <w:p w14:paraId="2370A119" w14:textId="77777777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541A3A8E" w14:textId="6E6A89C6" w:rsidR="006B034E" w:rsidRP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15953">
              <w:rPr>
                <w:sz w:val="24"/>
                <w:szCs w:val="24"/>
              </w:rPr>
              <w:t xml:space="preserve">Perseguire con ogni mezzo e in ogni contesto il principio di legalità dell’azione individuale e sociale, promuovendo principi, valori e abiti di contrasto alla criminalità organizzata e alle mafie. </w:t>
            </w:r>
          </w:p>
          <w:p w14:paraId="0D45335A" w14:textId="77777777" w:rsidR="006B034E" w:rsidRDefault="006B034E" w:rsidP="006B034E">
            <w:pPr>
              <w:shd w:val="clear" w:color="auto" w:fill="FFFFFF"/>
              <w:spacing w:after="240"/>
              <w:jc w:val="both"/>
              <w:rPr>
                <w:b/>
                <w:bCs/>
                <w:sz w:val="24"/>
                <w:szCs w:val="24"/>
              </w:rPr>
            </w:pPr>
          </w:p>
          <w:p w14:paraId="32CFCE66" w14:textId="77777777" w:rsidR="006B034E" w:rsidRPr="00082DB5" w:rsidRDefault="006B034E" w:rsidP="006B034E">
            <w:pPr>
              <w:shd w:val="clear" w:color="auto" w:fill="FFFFFF"/>
              <w:spacing w:after="240"/>
              <w:jc w:val="both"/>
            </w:pPr>
            <w:r w:rsidRPr="00B80023">
              <w:rPr>
                <w:b/>
                <w:bCs/>
                <w:sz w:val="24"/>
                <w:szCs w:val="24"/>
              </w:rPr>
              <w:t>TRAGUARDI</w:t>
            </w:r>
            <w:r>
              <w:rPr>
                <w:b/>
                <w:bCs/>
                <w:sz w:val="24"/>
                <w:szCs w:val="24"/>
              </w:rPr>
              <w:t xml:space="preserve"> 2^ </w:t>
            </w:r>
            <w:r w:rsidRPr="00B80023">
              <w:rPr>
                <w:b/>
                <w:bCs/>
                <w:sz w:val="24"/>
                <w:szCs w:val="24"/>
              </w:rPr>
              <w:t xml:space="preserve">NUCLEO: </w:t>
            </w:r>
            <w:r w:rsidRPr="00B80023">
              <w:rPr>
                <w:b/>
              </w:rPr>
              <w:t>SVILUPPO SOSTENIBILE, educazione ambientale, conoscenza e tutela del patrimonio e del territorio.</w:t>
            </w:r>
            <w:r w:rsidRPr="00082DB5">
              <w:t xml:space="preserve"> </w:t>
            </w:r>
          </w:p>
          <w:p w14:paraId="692DFC90" w14:textId="77777777" w:rsidR="006B034E" w:rsidRPr="00315953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243F1487" w14:textId="77777777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15953">
              <w:rPr>
                <w:sz w:val="24"/>
                <w:szCs w:val="24"/>
              </w:rPr>
              <w:t xml:space="preserve">Prendere coscienza delle </w:t>
            </w:r>
            <w:r w:rsidRPr="00315953">
              <w:rPr>
                <w:sz w:val="24"/>
                <w:szCs w:val="24"/>
              </w:rPr>
              <w:lastRenderedPageBreak/>
              <w:t>situazioni e delle forme del disagio giovanile ed adulto nella società contemporanea e comportarsi in modo da promuovere il benessere fisico, psicologico, morale e sociale</w:t>
            </w:r>
            <w:r>
              <w:rPr>
                <w:sz w:val="24"/>
                <w:szCs w:val="24"/>
              </w:rPr>
              <w:t>;</w:t>
            </w:r>
          </w:p>
          <w:p w14:paraId="23034E52" w14:textId="77777777" w:rsidR="006B034E" w:rsidRPr="00315953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50E05A02" w14:textId="77777777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15953">
              <w:rPr>
                <w:sz w:val="24"/>
                <w:szCs w:val="24"/>
              </w:rPr>
              <w:t>Rispettare l’ambiente, curarlo, conservarlo, migliorarlo, assumendo il principio di responsabilità</w:t>
            </w:r>
            <w:r>
              <w:rPr>
                <w:sz w:val="24"/>
                <w:szCs w:val="24"/>
              </w:rPr>
              <w:t>;</w:t>
            </w:r>
          </w:p>
          <w:p w14:paraId="49E9DDBC" w14:textId="77777777" w:rsidR="006B034E" w:rsidRPr="00315953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15953">
              <w:rPr>
                <w:sz w:val="24"/>
                <w:szCs w:val="24"/>
              </w:rPr>
              <w:t xml:space="preserve"> </w:t>
            </w:r>
          </w:p>
          <w:p w14:paraId="2BEC5B6D" w14:textId="77777777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15953">
              <w:rPr>
                <w:sz w:val="24"/>
                <w:szCs w:val="24"/>
              </w:rPr>
              <w:t>Adottare i comportamenti più adeguati alla tutela della sicurezza propria, degli altri e dell’ambiente in cui si vive, in condizioni ordinarie o straordinarie di pericolo, curando l’acquisizione di elementi formativi di base in materia di primo intervento e protezione civile</w:t>
            </w:r>
            <w:r>
              <w:rPr>
                <w:sz w:val="24"/>
                <w:szCs w:val="24"/>
              </w:rPr>
              <w:t>;</w:t>
            </w:r>
          </w:p>
          <w:p w14:paraId="28045C6D" w14:textId="1727A988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15953">
              <w:rPr>
                <w:sz w:val="24"/>
                <w:szCs w:val="24"/>
              </w:rPr>
              <w:t xml:space="preserve"> </w:t>
            </w:r>
          </w:p>
          <w:p w14:paraId="4A5A808A" w14:textId="77777777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15953">
              <w:rPr>
                <w:sz w:val="24"/>
                <w:szCs w:val="24"/>
              </w:rPr>
              <w:t>Compiere le scelte di partecipazione alla vita pubblica e di cittadinanza coerentemente agli obiettivi di sostenibilità sanciti a livello comunitario attraverso l’Agenda 2030 per lo sviluppo sostenibile</w:t>
            </w:r>
            <w:r>
              <w:rPr>
                <w:sz w:val="24"/>
                <w:szCs w:val="24"/>
              </w:rPr>
              <w:t>;</w:t>
            </w:r>
          </w:p>
          <w:p w14:paraId="08104109" w14:textId="762C28D7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15953">
              <w:rPr>
                <w:sz w:val="24"/>
                <w:szCs w:val="24"/>
              </w:rPr>
              <w:t xml:space="preserve"> </w:t>
            </w:r>
          </w:p>
          <w:p w14:paraId="6908F847" w14:textId="3C36457C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315953">
              <w:rPr>
                <w:sz w:val="24"/>
                <w:szCs w:val="24"/>
              </w:rPr>
              <w:t>Operare a favore dello sviluppo eco-sostenibile e della tutela delle identità e delle eccellenze produttive del Paese</w:t>
            </w:r>
            <w:r>
              <w:rPr>
                <w:sz w:val="24"/>
                <w:szCs w:val="24"/>
              </w:rPr>
              <w:t>;</w:t>
            </w:r>
          </w:p>
          <w:p w14:paraId="663EBA7F" w14:textId="77777777" w:rsidR="006B034E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0F858F7A" w14:textId="77777777" w:rsidR="006B034E" w:rsidRPr="00315953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62914">
              <w:rPr>
                <w:sz w:val="24"/>
                <w:szCs w:val="24"/>
              </w:rPr>
              <w:t>Rispettare e valorizzare il patrimonio culturale e dei beni pubblici comuni.</w:t>
            </w:r>
          </w:p>
          <w:p w14:paraId="4DB57158" w14:textId="77777777" w:rsidR="006B034E" w:rsidRDefault="006B034E" w:rsidP="006B034E">
            <w:pPr>
              <w:tabs>
                <w:tab w:val="left" w:pos="567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44CA1EC0" w14:textId="4BF81104" w:rsidR="006B034E" w:rsidRDefault="006B034E" w:rsidP="006B034E">
            <w:pPr>
              <w:tabs>
                <w:tab w:val="left" w:pos="567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06B19E0C" w14:textId="77777777" w:rsidR="008D742B" w:rsidRDefault="008D742B" w:rsidP="006B034E">
            <w:pPr>
              <w:tabs>
                <w:tab w:val="left" w:pos="567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190A872A" w14:textId="77777777" w:rsidR="006B034E" w:rsidRDefault="006B034E" w:rsidP="006B034E">
            <w:pPr>
              <w:tabs>
                <w:tab w:val="left" w:pos="567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14:paraId="43F020D0" w14:textId="77777777" w:rsidR="006B034E" w:rsidRDefault="006B034E" w:rsidP="006B034E">
            <w:pPr>
              <w:tabs>
                <w:tab w:val="left" w:pos="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15953">
              <w:rPr>
                <w:b/>
                <w:bCs/>
                <w:sz w:val="24"/>
                <w:szCs w:val="24"/>
              </w:rPr>
              <w:t>TRAGUARD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31595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3^</w:t>
            </w:r>
            <w:r w:rsidRPr="00315953">
              <w:rPr>
                <w:b/>
                <w:bCs/>
                <w:sz w:val="24"/>
                <w:szCs w:val="24"/>
              </w:rPr>
              <w:t xml:space="preserve"> NUCLEO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6E279B22" w14:textId="77777777" w:rsidR="006B034E" w:rsidRPr="00B80023" w:rsidRDefault="006B034E" w:rsidP="006B034E">
            <w:pPr>
              <w:tabs>
                <w:tab w:val="left" w:pos="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80023">
              <w:rPr>
                <w:b/>
                <w:bCs/>
                <w:sz w:val="24"/>
                <w:szCs w:val="24"/>
              </w:rPr>
              <w:t>CITTADINANZA DIGITALE</w:t>
            </w:r>
          </w:p>
          <w:p w14:paraId="007763D0" w14:textId="77777777" w:rsidR="006B034E" w:rsidRPr="00315953" w:rsidRDefault="006B034E" w:rsidP="006B034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14:paraId="67C77A02" w14:textId="7F3CCACC" w:rsidR="006B034E" w:rsidRPr="004A71A8" w:rsidRDefault="006B034E" w:rsidP="004A71A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4A71A8">
              <w:rPr>
                <w:sz w:val="24"/>
                <w:szCs w:val="24"/>
              </w:rPr>
              <w:t xml:space="preserve">Esercitare i principi della cittadinanza digitale, con competenza e coerenza rispetto al sistema integrato di valori che regolano la vita democratica. </w:t>
            </w:r>
          </w:p>
        </w:tc>
        <w:tc>
          <w:tcPr>
            <w:tcW w:w="2977" w:type="dxa"/>
          </w:tcPr>
          <w:p w14:paraId="52B93419" w14:textId="1121BC6C" w:rsidR="006B034E" w:rsidRPr="009A60CC" w:rsidRDefault="006B034E" w:rsidP="006B034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</w:tcPr>
          <w:p w14:paraId="023D4AFA" w14:textId="5646384D" w:rsidR="006B034E" w:rsidRPr="009A60CC" w:rsidRDefault="006B034E" w:rsidP="006B034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hi-IN" w:bidi="hi-IN"/>
              </w:rPr>
            </w:pPr>
          </w:p>
        </w:tc>
      </w:tr>
    </w:tbl>
    <w:p w14:paraId="6537443D" w14:textId="77777777" w:rsidR="0030100D" w:rsidRPr="00A33691" w:rsidRDefault="0030100D" w:rsidP="00BE3384">
      <w:pPr>
        <w:tabs>
          <w:tab w:val="left" w:leader="underscore" w:pos="360"/>
          <w:tab w:val="right" w:leader="underscore" w:pos="9540"/>
        </w:tabs>
        <w:suppressAutoHyphens/>
        <w:spacing w:after="0" w:line="240" w:lineRule="auto"/>
        <w:rPr>
          <w:rFonts w:eastAsia="Times New Roman" w:cstheme="minorHAnsi"/>
          <w:b/>
          <w:strike/>
          <w:sz w:val="24"/>
          <w:szCs w:val="24"/>
          <w:highlight w:val="yellow"/>
          <w:lang w:eastAsia="ar-SA"/>
        </w:rPr>
      </w:pPr>
    </w:p>
    <w:p w14:paraId="598053D6" w14:textId="77777777" w:rsidR="00BE3384" w:rsidRPr="00A33691" w:rsidRDefault="00BE3384" w:rsidP="00BE3384">
      <w:pPr>
        <w:tabs>
          <w:tab w:val="left" w:leader="underscore" w:pos="360"/>
          <w:tab w:val="right" w:leader="underscore" w:pos="9540"/>
        </w:tabs>
        <w:suppressAutoHyphens/>
        <w:spacing w:after="0" w:line="240" w:lineRule="auto"/>
        <w:rPr>
          <w:rFonts w:eastAsia="Times New Roman" w:cstheme="minorHAnsi"/>
          <w:b/>
          <w:i/>
          <w:strike/>
          <w:sz w:val="24"/>
          <w:szCs w:val="24"/>
          <w:lang w:eastAsia="ar-SA"/>
        </w:rPr>
      </w:pPr>
    </w:p>
    <w:bookmarkEnd w:id="1"/>
    <w:p w14:paraId="02901797" w14:textId="5E7A2471" w:rsidR="00BE3384" w:rsidRPr="00706542" w:rsidRDefault="00BE3384" w:rsidP="00BE3384">
      <w:pPr>
        <w:suppressAutoHyphens/>
        <w:spacing w:after="0" w:line="240" w:lineRule="atLeast"/>
        <w:rPr>
          <w:rFonts w:eastAsia="SimSun" w:cstheme="minorHAnsi"/>
          <w:kern w:val="1"/>
          <w:sz w:val="24"/>
          <w:szCs w:val="24"/>
          <w:lang w:eastAsia="ar-SA"/>
        </w:rPr>
      </w:pPr>
      <w:r w:rsidRPr="00706542">
        <w:rPr>
          <w:rFonts w:eastAsia="SimSun" w:cstheme="minorHAnsi"/>
          <w:b/>
          <w:bCs/>
          <w:kern w:val="1"/>
          <w:sz w:val="28"/>
          <w:szCs w:val="28"/>
          <w:lang w:eastAsia="ar-SA"/>
        </w:rPr>
        <w:t>ORGANIZZAZIONE DEI CONTENUTI</w:t>
      </w:r>
    </w:p>
    <w:p w14:paraId="500CC914" w14:textId="77777777" w:rsidR="00020AF9" w:rsidRDefault="00020AF9" w:rsidP="004A71A8">
      <w:pPr>
        <w:suppressAutoHyphens/>
        <w:spacing w:after="0" w:line="240" w:lineRule="auto"/>
        <w:jc w:val="both"/>
        <w:rPr>
          <w:rFonts w:ascii="Calibri" w:eastAsia="SimSun" w:hAnsi="Calibri" w:cs="font444"/>
          <w:kern w:val="1"/>
          <w:sz w:val="24"/>
          <w:lang w:eastAsia="ar-SA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180"/>
        <w:gridCol w:w="2436"/>
        <w:gridCol w:w="1047"/>
        <w:gridCol w:w="2970"/>
      </w:tblGrid>
      <w:tr w:rsidR="00020AF9" w14:paraId="12A2C89D" w14:textId="77777777" w:rsidTr="002A2354">
        <w:tc>
          <w:tcPr>
            <w:tcW w:w="9633" w:type="dxa"/>
            <w:gridSpan w:val="4"/>
          </w:tcPr>
          <w:p w14:paraId="1FD3925D" w14:textId="73C84D53" w:rsidR="00020AF9" w:rsidRPr="00706542" w:rsidRDefault="00020AF9" w:rsidP="001A31D1">
            <w:pPr>
              <w:suppressAutoHyphens/>
              <w:rPr>
                <w:rFonts w:eastAsia="SimSun" w:cstheme="minorHAnsi"/>
                <w:kern w:val="1"/>
                <w:sz w:val="24"/>
                <w:szCs w:val="24"/>
                <w:lang w:eastAsia="ar-SA"/>
              </w:rPr>
            </w:pPr>
          </w:p>
        </w:tc>
      </w:tr>
      <w:tr w:rsidR="00020AF9" w14:paraId="54D2A084" w14:textId="2ECDCBFA" w:rsidTr="002A2354">
        <w:tc>
          <w:tcPr>
            <w:tcW w:w="3180" w:type="dxa"/>
          </w:tcPr>
          <w:p w14:paraId="040AB669" w14:textId="43D57A97" w:rsidR="00020AF9" w:rsidRPr="00706542" w:rsidRDefault="00020AF9" w:rsidP="00BE3384">
            <w:pPr>
              <w:suppressAutoHyphens/>
              <w:jc w:val="both"/>
              <w:rPr>
                <w:rFonts w:eastAsia="SimSun" w:cstheme="minorHAnsi"/>
                <w:kern w:val="1"/>
                <w:sz w:val="24"/>
                <w:lang w:eastAsia="ar-SA"/>
              </w:rPr>
            </w:pPr>
            <w:r w:rsidRPr="00706542">
              <w:rPr>
                <w:rFonts w:eastAsia="SimSun" w:cstheme="minorHAnsi"/>
                <w:kern w:val="1"/>
                <w:sz w:val="24"/>
                <w:szCs w:val="24"/>
                <w:lang w:eastAsia="ar-SA"/>
              </w:rPr>
              <w:t xml:space="preserve">CONTENUTI </w:t>
            </w:r>
          </w:p>
        </w:tc>
        <w:tc>
          <w:tcPr>
            <w:tcW w:w="2436" w:type="dxa"/>
          </w:tcPr>
          <w:p w14:paraId="2A049809" w14:textId="047F1AFE" w:rsidR="00020AF9" w:rsidRPr="00706542" w:rsidRDefault="00020AF9" w:rsidP="00BE3384">
            <w:pPr>
              <w:suppressAutoHyphens/>
              <w:jc w:val="both"/>
              <w:rPr>
                <w:rFonts w:eastAsia="SimSun" w:cstheme="minorHAnsi"/>
                <w:kern w:val="1"/>
                <w:sz w:val="24"/>
                <w:lang w:eastAsia="ar-SA"/>
              </w:rPr>
            </w:pPr>
            <w:r w:rsidRPr="00706542">
              <w:rPr>
                <w:rFonts w:eastAsia="SimSun" w:cstheme="minorHAnsi"/>
                <w:kern w:val="1"/>
                <w:sz w:val="24"/>
                <w:szCs w:val="24"/>
                <w:lang w:eastAsia="ar-SA"/>
              </w:rPr>
              <w:t>DOCENTE/I</w:t>
            </w:r>
          </w:p>
        </w:tc>
        <w:tc>
          <w:tcPr>
            <w:tcW w:w="1047" w:type="dxa"/>
          </w:tcPr>
          <w:p w14:paraId="0D496C76" w14:textId="773C2254" w:rsidR="00020AF9" w:rsidRPr="00706542" w:rsidRDefault="00020AF9" w:rsidP="00BE3384">
            <w:pPr>
              <w:suppressAutoHyphens/>
              <w:jc w:val="both"/>
              <w:rPr>
                <w:rFonts w:eastAsia="SimSun" w:cstheme="minorHAnsi"/>
                <w:kern w:val="1"/>
                <w:sz w:val="24"/>
                <w:lang w:eastAsia="ar-SA"/>
              </w:rPr>
            </w:pPr>
            <w:r w:rsidRPr="00706542">
              <w:rPr>
                <w:rFonts w:eastAsia="SimSun" w:cstheme="minorHAnsi"/>
                <w:kern w:val="1"/>
                <w:sz w:val="24"/>
                <w:szCs w:val="24"/>
                <w:lang w:eastAsia="ar-SA"/>
              </w:rPr>
              <w:t>N°ORE</w:t>
            </w:r>
          </w:p>
        </w:tc>
        <w:tc>
          <w:tcPr>
            <w:tcW w:w="2970" w:type="dxa"/>
          </w:tcPr>
          <w:p w14:paraId="2817095E" w14:textId="3B24E24B" w:rsidR="00020AF9" w:rsidRPr="00706542" w:rsidRDefault="00020AF9" w:rsidP="00BE3384">
            <w:pPr>
              <w:suppressAutoHyphens/>
              <w:jc w:val="both"/>
              <w:rPr>
                <w:rFonts w:eastAsia="SimSun" w:cstheme="minorHAnsi"/>
                <w:kern w:val="1"/>
                <w:sz w:val="24"/>
                <w:szCs w:val="24"/>
                <w:lang w:eastAsia="ar-SA"/>
              </w:rPr>
            </w:pPr>
            <w:r w:rsidRPr="00706542">
              <w:rPr>
                <w:rFonts w:eastAsia="SimSun" w:cstheme="minorHAnsi"/>
                <w:kern w:val="1"/>
                <w:sz w:val="24"/>
                <w:szCs w:val="24"/>
                <w:lang w:eastAsia="ar-SA"/>
              </w:rPr>
              <w:t xml:space="preserve">TEMPISTICA (indicare </w:t>
            </w:r>
            <w:r w:rsidR="002A2354">
              <w:rPr>
                <w:rFonts w:eastAsia="SimSun" w:cstheme="minorHAnsi"/>
                <w:kern w:val="1"/>
                <w:sz w:val="24"/>
                <w:szCs w:val="24"/>
                <w:lang w:eastAsia="ar-SA"/>
              </w:rPr>
              <w:t xml:space="preserve">se </w:t>
            </w:r>
            <w:r w:rsidRPr="00706542">
              <w:rPr>
                <w:rFonts w:eastAsia="SimSun" w:cstheme="minorHAnsi"/>
                <w:kern w:val="1"/>
                <w:sz w:val="24"/>
                <w:szCs w:val="24"/>
                <w:lang w:eastAsia="ar-SA"/>
              </w:rPr>
              <w:t>nel 1° o nel 2° periodo)</w:t>
            </w:r>
          </w:p>
        </w:tc>
      </w:tr>
      <w:tr w:rsidR="00020AF9" w14:paraId="1535623F" w14:textId="16CF22EF" w:rsidTr="002A2354">
        <w:tc>
          <w:tcPr>
            <w:tcW w:w="3180" w:type="dxa"/>
          </w:tcPr>
          <w:p w14:paraId="2F64C3E4" w14:textId="4B84725F" w:rsidR="00020AF9" w:rsidRPr="004A71A8" w:rsidRDefault="004A71A8" w:rsidP="00BE3384">
            <w:pPr>
              <w:suppressAutoHyphens/>
              <w:jc w:val="both"/>
              <w:rPr>
                <w:rFonts w:ascii="Calibri" w:eastAsia="SimSun" w:hAnsi="Calibri" w:cs="font444"/>
                <w:b/>
                <w:bCs/>
                <w:kern w:val="1"/>
                <w:sz w:val="24"/>
                <w:lang w:eastAsia="ar-SA"/>
              </w:rPr>
            </w:pPr>
            <w:r w:rsidRPr="004A71A8">
              <w:rPr>
                <w:rFonts w:ascii="Calibri" w:eastAsia="SimSun" w:hAnsi="Calibri" w:cs="font444"/>
                <w:b/>
                <w:bCs/>
                <w:kern w:val="1"/>
                <w:sz w:val="24"/>
                <w:lang w:eastAsia="ar-SA"/>
              </w:rPr>
              <w:t>1^ nucleo</w:t>
            </w:r>
          </w:p>
        </w:tc>
        <w:tc>
          <w:tcPr>
            <w:tcW w:w="2436" w:type="dxa"/>
          </w:tcPr>
          <w:p w14:paraId="47BBD6CC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  <w:tc>
          <w:tcPr>
            <w:tcW w:w="1047" w:type="dxa"/>
          </w:tcPr>
          <w:p w14:paraId="0C2C2934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  <w:tc>
          <w:tcPr>
            <w:tcW w:w="2970" w:type="dxa"/>
          </w:tcPr>
          <w:p w14:paraId="237BDEC0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</w:tr>
      <w:tr w:rsidR="00020AF9" w14:paraId="7338A1E7" w14:textId="621D40DE" w:rsidTr="002A2354">
        <w:tc>
          <w:tcPr>
            <w:tcW w:w="3180" w:type="dxa"/>
          </w:tcPr>
          <w:p w14:paraId="3C06C0C3" w14:textId="7D581845" w:rsidR="00020AF9" w:rsidRPr="004A71A8" w:rsidRDefault="004A71A8" w:rsidP="00BE3384">
            <w:pPr>
              <w:suppressAutoHyphens/>
              <w:jc w:val="both"/>
              <w:rPr>
                <w:rFonts w:ascii="Calibri" w:eastAsia="SimSun" w:hAnsi="Calibri" w:cs="font444"/>
                <w:b/>
                <w:bCs/>
                <w:kern w:val="1"/>
                <w:sz w:val="24"/>
                <w:lang w:eastAsia="ar-SA"/>
              </w:rPr>
            </w:pPr>
            <w:r w:rsidRPr="004A71A8">
              <w:rPr>
                <w:rFonts w:ascii="Calibri" w:eastAsia="SimSun" w:hAnsi="Calibri" w:cs="font444"/>
                <w:b/>
                <w:bCs/>
                <w:kern w:val="1"/>
                <w:sz w:val="24"/>
                <w:lang w:eastAsia="ar-SA"/>
              </w:rPr>
              <w:t>2^ nucleo</w:t>
            </w:r>
          </w:p>
        </w:tc>
        <w:tc>
          <w:tcPr>
            <w:tcW w:w="2436" w:type="dxa"/>
          </w:tcPr>
          <w:p w14:paraId="6A1DC351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  <w:tc>
          <w:tcPr>
            <w:tcW w:w="1047" w:type="dxa"/>
          </w:tcPr>
          <w:p w14:paraId="12DAE966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  <w:tc>
          <w:tcPr>
            <w:tcW w:w="2970" w:type="dxa"/>
          </w:tcPr>
          <w:p w14:paraId="174E6BAD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</w:tr>
      <w:tr w:rsidR="00020AF9" w14:paraId="3EF8859D" w14:textId="36859C52" w:rsidTr="002A2354">
        <w:tc>
          <w:tcPr>
            <w:tcW w:w="3180" w:type="dxa"/>
          </w:tcPr>
          <w:p w14:paraId="5EA80F6E" w14:textId="59E2FAAB" w:rsidR="00020AF9" w:rsidRPr="004A71A8" w:rsidRDefault="004A71A8" w:rsidP="00BE3384">
            <w:pPr>
              <w:suppressAutoHyphens/>
              <w:jc w:val="both"/>
              <w:rPr>
                <w:rFonts w:ascii="Calibri" w:eastAsia="SimSun" w:hAnsi="Calibri" w:cs="font444"/>
                <w:b/>
                <w:bCs/>
                <w:kern w:val="1"/>
                <w:sz w:val="24"/>
                <w:lang w:eastAsia="ar-SA"/>
              </w:rPr>
            </w:pPr>
            <w:r w:rsidRPr="004A71A8">
              <w:rPr>
                <w:rFonts w:ascii="Calibri" w:eastAsia="SimSun" w:hAnsi="Calibri" w:cs="font444"/>
                <w:b/>
                <w:bCs/>
                <w:kern w:val="1"/>
                <w:sz w:val="24"/>
                <w:lang w:eastAsia="ar-SA"/>
              </w:rPr>
              <w:t>3^ nucleo</w:t>
            </w:r>
          </w:p>
        </w:tc>
        <w:tc>
          <w:tcPr>
            <w:tcW w:w="2436" w:type="dxa"/>
          </w:tcPr>
          <w:p w14:paraId="7064DA2E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  <w:tc>
          <w:tcPr>
            <w:tcW w:w="1047" w:type="dxa"/>
          </w:tcPr>
          <w:p w14:paraId="68131424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  <w:tc>
          <w:tcPr>
            <w:tcW w:w="2970" w:type="dxa"/>
          </w:tcPr>
          <w:p w14:paraId="3ECAD2C7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</w:tr>
      <w:tr w:rsidR="00020AF9" w14:paraId="4F6206D6" w14:textId="0604DFBB" w:rsidTr="002A2354">
        <w:tc>
          <w:tcPr>
            <w:tcW w:w="3180" w:type="dxa"/>
          </w:tcPr>
          <w:p w14:paraId="5F2ABE63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  <w:tc>
          <w:tcPr>
            <w:tcW w:w="2436" w:type="dxa"/>
          </w:tcPr>
          <w:p w14:paraId="05D6BA74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  <w:tc>
          <w:tcPr>
            <w:tcW w:w="1047" w:type="dxa"/>
          </w:tcPr>
          <w:p w14:paraId="19BBA97E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  <w:tc>
          <w:tcPr>
            <w:tcW w:w="2970" w:type="dxa"/>
          </w:tcPr>
          <w:p w14:paraId="0407CEB2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</w:tr>
      <w:tr w:rsidR="00020AF9" w14:paraId="1C9192D0" w14:textId="3A913A43" w:rsidTr="002A2354">
        <w:tc>
          <w:tcPr>
            <w:tcW w:w="3180" w:type="dxa"/>
          </w:tcPr>
          <w:p w14:paraId="7EAD2531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  <w:tc>
          <w:tcPr>
            <w:tcW w:w="2436" w:type="dxa"/>
          </w:tcPr>
          <w:p w14:paraId="5378C6C1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  <w:tc>
          <w:tcPr>
            <w:tcW w:w="1047" w:type="dxa"/>
          </w:tcPr>
          <w:p w14:paraId="5B6DC0FD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  <w:tc>
          <w:tcPr>
            <w:tcW w:w="2970" w:type="dxa"/>
          </w:tcPr>
          <w:p w14:paraId="7074EDA2" w14:textId="77777777" w:rsidR="00020AF9" w:rsidRDefault="00020AF9" w:rsidP="00BE3384">
            <w:pPr>
              <w:suppressAutoHyphens/>
              <w:jc w:val="both"/>
              <w:rPr>
                <w:rFonts w:ascii="Calibri" w:eastAsia="SimSun" w:hAnsi="Calibri" w:cs="font444"/>
                <w:kern w:val="1"/>
                <w:sz w:val="24"/>
                <w:lang w:eastAsia="ar-SA"/>
              </w:rPr>
            </w:pPr>
          </w:p>
        </w:tc>
      </w:tr>
    </w:tbl>
    <w:p w14:paraId="0DDDAE1A" w14:textId="0C6CC8A1" w:rsidR="00020AF9" w:rsidRDefault="00020AF9" w:rsidP="00BE3384">
      <w:pPr>
        <w:suppressAutoHyphens/>
        <w:spacing w:after="0" w:line="240" w:lineRule="auto"/>
        <w:ind w:left="708"/>
        <w:jc w:val="both"/>
        <w:rPr>
          <w:rFonts w:ascii="Calibri" w:eastAsia="SimSun" w:hAnsi="Calibri" w:cs="font444"/>
          <w:kern w:val="1"/>
          <w:sz w:val="24"/>
          <w:lang w:eastAsia="ar-SA"/>
        </w:rPr>
      </w:pPr>
    </w:p>
    <w:p w14:paraId="39B32EC3" w14:textId="77777777" w:rsidR="002A2354" w:rsidRDefault="002A2354" w:rsidP="00BE3384">
      <w:pPr>
        <w:suppressAutoHyphens/>
        <w:spacing w:after="0" w:line="240" w:lineRule="auto"/>
        <w:jc w:val="both"/>
        <w:rPr>
          <w:rFonts w:ascii="Calibri" w:eastAsia="Calibri" w:hAnsi="Calibri" w:cs="Arial"/>
          <w:b/>
          <w:kern w:val="1"/>
          <w:sz w:val="28"/>
          <w:szCs w:val="28"/>
          <w:lang w:eastAsia="ar-SA"/>
        </w:rPr>
      </w:pPr>
    </w:p>
    <w:p w14:paraId="3A420FBC" w14:textId="154268EB" w:rsidR="005B19CA" w:rsidRPr="00D200C5" w:rsidRDefault="005B19CA" w:rsidP="005B19CA">
      <w:pPr>
        <w:spacing w:after="0" w:line="240" w:lineRule="auto"/>
        <w:jc w:val="both"/>
        <w:rPr>
          <w:b/>
          <w:sz w:val="32"/>
          <w:szCs w:val="32"/>
        </w:rPr>
      </w:pPr>
      <w:r w:rsidRPr="00D200C5">
        <w:rPr>
          <w:b/>
          <w:sz w:val="32"/>
          <w:szCs w:val="32"/>
        </w:rPr>
        <w:t>Descrizione dell’attività</w:t>
      </w:r>
      <w:r w:rsidR="00747CD4">
        <w:rPr>
          <w:b/>
          <w:sz w:val="32"/>
          <w:szCs w:val="32"/>
        </w:rPr>
        <w:t xml:space="preserve">  (</w:t>
      </w:r>
      <w:r w:rsidR="00747CD4" w:rsidRPr="00747CD4">
        <w:rPr>
          <w:b/>
          <w:sz w:val="32"/>
          <w:szCs w:val="32"/>
          <w:highlight w:val="yellow"/>
        </w:rPr>
        <w:t>solo classe seconda</w:t>
      </w:r>
      <w:r w:rsidR="00747CD4">
        <w:rPr>
          <w:b/>
          <w:sz w:val="32"/>
          <w:szCs w:val="32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19CA" w14:paraId="24803759" w14:textId="77777777" w:rsidTr="00EB4DDF">
        <w:tc>
          <w:tcPr>
            <w:tcW w:w="9778" w:type="dxa"/>
          </w:tcPr>
          <w:p w14:paraId="1362753E" w14:textId="77777777" w:rsidR="005B19CA" w:rsidRDefault="005B19CA" w:rsidP="00EB4DDF">
            <w:pPr>
              <w:jc w:val="both"/>
            </w:pPr>
          </w:p>
          <w:p w14:paraId="43388C1D" w14:textId="77777777" w:rsidR="005B19CA" w:rsidRDefault="005B19CA" w:rsidP="00EB4DDF">
            <w:pPr>
              <w:jc w:val="both"/>
            </w:pPr>
          </w:p>
          <w:p w14:paraId="6B63FE0A" w14:textId="77777777" w:rsidR="005B19CA" w:rsidRDefault="005B19CA" w:rsidP="00EB4DDF">
            <w:pPr>
              <w:jc w:val="both"/>
            </w:pPr>
          </w:p>
          <w:p w14:paraId="7615A6BD" w14:textId="77777777" w:rsidR="005B19CA" w:rsidRDefault="005B19CA" w:rsidP="00EB4DDF">
            <w:pPr>
              <w:jc w:val="both"/>
            </w:pPr>
          </w:p>
          <w:p w14:paraId="37AA8A16" w14:textId="77777777" w:rsidR="005B19CA" w:rsidRDefault="005B19CA" w:rsidP="00EB4DDF">
            <w:pPr>
              <w:jc w:val="both"/>
            </w:pPr>
          </w:p>
        </w:tc>
      </w:tr>
    </w:tbl>
    <w:p w14:paraId="65D82480" w14:textId="77777777" w:rsidR="005B19CA" w:rsidRDefault="005B19CA" w:rsidP="00BE3384">
      <w:pPr>
        <w:suppressAutoHyphens/>
        <w:spacing w:after="0" w:line="240" w:lineRule="auto"/>
        <w:jc w:val="both"/>
        <w:rPr>
          <w:rFonts w:ascii="Calibri" w:eastAsia="Calibri" w:hAnsi="Calibri" w:cs="Arial"/>
          <w:b/>
          <w:kern w:val="1"/>
          <w:sz w:val="28"/>
          <w:szCs w:val="28"/>
          <w:lang w:eastAsia="ar-SA"/>
        </w:rPr>
      </w:pPr>
    </w:p>
    <w:p w14:paraId="5079C3FD" w14:textId="77777777" w:rsidR="004A30A4" w:rsidRDefault="004A30A4" w:rsidP="00BE3384">
      <w:pPr>
        <w:suppressAutoHyphens/>
        <w:spacing w:after="0" w:line="240" w:lineRule="auto"/>
        <w:jc w:val="both"/>
        <w:rPr>
          <w:rFonts w:ascii="Calibri" w:eastAsia="Calibri" w:hAnsi="Calibri" w:cs="Arial"/>
          <w:b/>
          <w:kern w:val="1"/>
          <w:sz w:val="28"/>
          <w:szCs w:val="28"/>
          <w:lang w:eastAsia="ar-SA"/>
        </w:rPr>
      </w:pPr>
    </w:p>
    <w:p w14:paraId="1E2476F0" w14:textId="16CFB72E" w:rsidR="00BE3384" w:rsidRPr="00BE3384" w:rsidRDefault="00BE3384" w:rsidP="00BE3384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bCs/>
          <w:kern w:val="1"/>
          <w:sz w:val="28"/>
          <w:szCs w:val="28"/>
          <w:shd w:val="clear" w:color="auto" w:fill="FFFF00"/>
          <w:lang w:eastAsia="ar-SA"/>
        </w:rPr>
      </w:pPr>
      <w:r w:rsidRPr="00BE3384">
        <w:rPr>
          <w:rFonts w:ascii="Calibri" w:eastAsia="Calibri" w:hAnsi="Calibri" w:cs="Arial"/>
          <w:b/>
          <w:kern w:val="1"/>
          <w:sz w:val="28"/>
          <w:szCs w:val="28"/>
          <w:lang w:eastAsia="ar-SA"/>
        </w:rPr>
        <w:t xml:space="preserve">METODOLOGIE DIDATTICHE         </w:t>
      </w:r>
    </w:p>
    <w:p w14:paraId="77F3A79B" w14:textId="77777777" w:rsidR="00BE3384" w:rsidRPr="00BE3384" w:rsidRDefault="00BE3384" w:rsidP="00BE3384">
      <w:pPr>
        <w:suppressAutoHyphens/>
        <w:spacing w:after="0" w:line="240" w:lineRule="auto"/>
        <w:jc w:val="both"/>
        <w:rPr>
          <w:rFonts w:ascii="Calibri" w:eastAsia="SimSun" w:hAnsi="Calibri" w:cs="font444"/>
          <w:kern w:val="1"/>
          <w:lang w:eastAsia="ar-SA"/>
        </w:rPr>
      </w:pPr>
    </w:p>
    <w:p w14:paraId="5971DE04" w14:textId="77777777" w:rsidR="00BE3384" w:rsidRPr="00BE3384" w:rsidRDefault="00BE3384" w:rsidP="00BE3384">
      <w:pPr>
        <w:suppressAutoHyphens/>
        <w:spacing w:after="0" w:line="240" w:lineRule="auto"/>
        <w:jc w:val="both"/>
        <w:rPr>
          <w:rFonts w:ascii="Calibri" w:eastAsia="Calibri" w:hAnsi="Calibri" w:cs="Times New Roman"/>
          <w:kern w:val="1"/>
          <w:sz w:val="24"/>
          <w:szCs w:val="24"/>
          <w:lang w:eastAsia="ar-SA"/>
        </w:rPr>
      </w:pPr>
      <w:r w:rsidRPr="00BE3384">
        <w:rPr>
          <w:rFonts w:ascii="Calibri" w:eastAsia="Calibri" w:hAnsi="Calibri" w:cs="Times New Roman"/>
          <w:kern w:val="1"/>
          <w:sz w:val="24"/>
          <w:szCs w:val="24"/>
          <w:lang w:eastAsia="ar-SA"/>
        </w:rPr>
        <w:t>In relazione agli obiettivi programmati, all’argomento affrontato, all’interesse dimostrato dagli studenti o alle difficoltà che si registreranno in itinere, verranno utilizzate in modo flessibile le seguenti metodologie didattiche:</w:t>
      </w:r>
    </w:p>
    <w:p w14:paraId="1FB59819" w14:textId="77777777" w:rsidR="00B072A8" w:rsidRPr="008769C8" w:rsidRDefault="00B072A8" w:rsidP="00B072A8">
      <w:pPr>
        <w:suppressAutoHyphens/>
        <w:spacing w:after="0" w:line="240" w:lineRule="auto"/>
        <w:jc w:val="both"/>
        <w:rPr>
          <w:rFonts w:ascii="Calibri" w:eastAsia="Calibri" w:hAnsi="Calibri" w:cs="Times New Roman"/>
          <w:kern w:val="1"/>
          <w:sz w:val="24"/>
          <w:szCs w:val="24"/>
          <w:lang w:eastAsia="ar-SA"/>
        </w:rPr>
      </w:pPr>
    </w:p>
    <w:p w14:paraId="1498BE6B" w14:textId="77777777" w:rsidR="00B072A8" w:rsidRPr="007E5754" w:rsidRDefault="00B072A8" w:rsidP="00B072A8">
      <w:pPr>
        <w:numPr>
          <w:ilvl w:val="0"/>
          <w:numId w:val="5"/>
        </w:numPr>
        <w:suppressAutoHyphens/>
        <w:spacing w:after="120" w:line="120" w:lineRule="atLeast"/>
        <w:jc w:val="both"/>
        <w:rPr>
          <w:rFonts w:ascii="Calibri" w:eastAsia="SimSun" w:hAnsi="Calibri" w:cs="Arial"/>
          <w:bCs/>
          <w:kern w:val="1"/>
          <w:lang w:eastAsia="ar-SA"/>
        </w:rPr>
      </w:pPr>
      <w:r w:rsidRPr="008769C8">
        <w:rPr>
          <w:rFonts w:ascii="Calibri" w:eastAsia="SimSun" w:hAnsi="Calibri" w:cs="Arial"/>
          <w:bCs/>
          <w:kern w:val="1"/>
          <w:lang w:eastAsia="ar-SA"/>
        </w:rPr>
        <w:t>Lezioni frontali</w:t>
      </w:r>
      <w:r>
        <w:rPr>
          <w:rFonts w:ascii="Calibri" w:eastAsia="SimSun" w:hAnsi="Calibri" w:cs="Arial"/>
          <w:bCs/>
          <w:kern w:val="1"/>
          <w:lang w:eastAsia="ar-SA"/>
        </w:rPr>
        <w:t>,</w:t>
      </w:r>
      <w:r w:rsidRPr="007E5754">
        <w:rPr>
          <w:rFonts w:ascii="Calibri" w:eastAsia="SimSun" w:hAnsi="Calibri" w:cs="font444"/>
          <w:kern w:val="1"/>
          <w:lang w:eastAsia="ar-SA"/>
        </w:rPr>
        <w:t xml:space="preserve"> dialogiche ed interattive</w:t>
      </w:r>
    </w:p>
    <w:p w14:paraId="42CDBF5A" w14:textId="77777777" w:rsidR="00B072A8" w:rsidRPr="008769C8" w:rsidRDefault="00B072A8" w:rsidP="00B072A8">
      <w:pPr>
        <w:numPr>
          <w:ilvl w:val="0"/>
          <w:numId w:val="5"/>
        </w:numPr>
        <w:suppressAutoHyphens/>
        <w:spacing w:after="120" w:line="120" w:lineRule="atLeast"/>
        <w:jc w:val="both"/>
        <w:rPr>
          <w:rFonts w:ascii="Calibri" w:eastAsia="SimSun" w:hAnsi="Calibri" w:cs="font444"/>
          <w:kern w:val="1"/>
          <w:lang w:eastAsia="ar-SA"/>
        </w:rPr>
      </w:pPr>
      <w:r w:rsidRPr="008769C8">
        <w:rPr>
          <w:rFonts w:ascii="Calibri" w:eastAsia="SimSun" w:hAnsi="Calibri" w:cs="font444"/>
          <w:kern w:val="1"/>
          <w:lang w:eastAsia="ar-SA"/>
        </w:rPr>
        <w:t>Attività di laboratorio</w:t>
      </w:r>
    </w:p>
    <w:p w14:paraId="6A32A72D" w14:textId="77777777" w:rsidR="00B072A8" w:rsidRPr="008769C8" w:rsidRDefault="00B072A8" w:rsidP="00B072A8">
      <w:pPr>
        <w:numPr>
          <w:ilvl w:val="0"/>
          <w:numId w:val="5"/>
        </w:numPr>
        <w:suppressAutoHyphens/>
        <w:spacing w:after="120" w:line="120" w:lineRule="atLeast"/>
        <w:jc w:val="both"/>
        <w:rPr>
          <w:rFonts w:ascii="Calibri" w:eastAsia="SimSun" w:hAnsi="Calibri" w:cs="font444"/>
          <w:kern w:val="1"/>
          <w:lang w:eastAsia="ar-SA"/>
        </w:rPr>
      </w:pPr>
      <w:r w:rsidRPr="008769C8">
        <w:rPr>
          <w:rFonts w:ascii="Calibri" w:eastAsia="SimSun" w:hAnsi="Calibri" w:cs="font444"/>
          <w:kern w:val="1"/>
          <w:lang w:eastAsia="ar-SA"/>
        </w:rPr>
        <w:lastRenderedPageBreak/>
        <w:t xml:space="preserve"> Cooperative learning</w:t>
      </w:r>
    </w:p>
    <w:p w14:paraId="34444E21" w14:textId="77777777" w:rsidR="00B072A8" w:rsidRPr="008769C8" w:rsidRDefault="00B072A8" w:rsidP="00B072A8">
      <w:pPr>
        <w:numPr>
          <w:ilvl w:val="0"/>
          <w:numId w:val="5"/>
        </w:numPr>
        <w:suppressAutoHyphens/>
        <w:spacing w:after="120" w:line="120" w:lineRule="atLeast"/>
        <w:jc w:val="both"/>
        <w:rPr>
          <w:rFonts w:ascii="Calibri" w:eastAsia="SimSun" w:hAnsi="Calibri" w:cs="font444"/>
          <w:kern w:val="1"/>
          <w:lang w:eastAsia="ar-SA"/>
        </w:rPr>
      </w:pPr>
      <w:r w:rsidRPr="008769C8">
        <w:rPr>
          <w:rFonts w:ascii="Calibri" w:eastAsia="SimSun" w:hAnsi="Calibri" w:cs="font444"/>
          <w:kern w:val="1"/>
          <w:lang w:eastAsia="ar-SA"/>
        </w:rPr>
        <w:t>Peer to peer</w:t>
      </w:r>
    </w:p>
    <w:p w14:paraId="3B76073A" w14:textId="77777777" w:rsidR="00B072A8" w:rsidRPr="008769C8" w:rsidRDefault="00B072A8" w:rsidP="00B072A8">
      <w:pPr>
        <w:numPr>
          <w:ilvl w:val="0"/>
          <w:numId w:val="5"/>
        </w:numPr>
        <w:suppressAutoHyphens/>
        <w:spacing w:after="120" w:line="120" w:lineRule="atLeast"/>
        <w:jc w:val="both"/>
        <w:rPr>
          <w:rFonts w:ascii="Calibri" w:eastAsia="SimSun" w:hAnsi="Calibri" w:cs="font444"/>
          <w:kern w:val="1"/>
          <w:lang w:eastAsia="ar-SA"/>
        </w:rPr>
      </w:pPr>
      <w:bookmarkStart w:id="3" w:name="_Hlk49325839"/>
      <w:proofErr w:type="spellStart"/>
      <w:r w:rsidRPr="008769C8">
        <w:rPr>
          <w:rFonts w:ascii="Calibri" w:eastAsia="SimSun" w:hAnsi="Calibri" w:cs="font444"/>
          <w:kern w:val="1"/>
          <w:lang w:eastAsia="ar-SA"/>
        </w:rPr>
        <w:t>Flipped</w:t>
      </w:r>
      <w:proofErr w:type="spellEnd"/>
      <w:r>
        <w:rPr>
          <w:rFonts w:ascii="Calibri" w:eastAsia="SimSun" w:hAnsi="Calibri" w:cs="font444"/>
          <w:kern w:val="1"/>
          <w:lang w:eastAsia="ar-SA"/>
        </w:rPr>
        <w:t xml:space="preserve"> </w:t>
      </w:r>
      <w:proofErr w:type="spellStart"/>
      <w:r w:rsidRPr="008769C8">
        <w:rPr>
          <w:rFonts w:ascii="Calibri" w:eastAsia="SimSun" w:hAnsi="Calibri" w:cs="font444"/>
          <w:kern w:val="1"/>
          <w:lang w:eastAsia="ar-SA"/>
        </w:rPr>
        <w:t>classroom</w:t>
      </w:r>
      <w:proofErr w:type="spellEnd"/>
      <w:r w:rsidRPr="008769C8">
        <w:rPr>
          <w:rFonts w:ascii="Calibri" w:eastAsia="SimSun" w:hAnsi="Calibri" w:cs="font444"/>
          <w:kern w:val="1"/>
          <w:lang w:eastAsia="ar-SA"/>
        </w:rPr>
        <w:t xml:space="preserve"> </w:t>
      </w:r>
    </w:p>
    <w:bookmarkEnd w:id="3"/>
    <w:p w14:paraId="3A002199" w14:textId="77777777" w:rsidR="00B072A8" w:rsidRDefault="00B072A8" w:rsidP="00B072A8">
      <w:pPr>
        <w:numPr>
          <w:ilvl w:val="0"/>
          <w:numId w:val="5"/>
        </w:numPr>
        <w:suppressAutoHyphens/>
        <w:spacing w:after="120" w:line="120" w:lineRule="atLeast"/>
        <w:jc w:val="both"/>
        <w:rPr>
          <w:rFonts w:ascii="Calibri" w:eastAsia="SimSun" w:hAnsi="Calibri" w:cs="font444"/>
          <w:kern w:val="1"/>
          <w:lang w:eastAsia="ar-SA"/>
        </w:rPr>
      </w:pPr>
      <w:r w:rsidRPr="008769C8">
        <w:rPr>
          <w:rFonts w:ascii="Calibri" w:eastAsia="SimSun" w:hAnsi="Calibri" w:cs="font444"/>
          <w:kern w:val="1"/>
          <w:lang w:eastAsia="ar-SA"/>
        </w:rPr>
        <w:t>Attività di ricerca</w:t>
      </w:r>
    </w:p>
    <w:p w14:paraId="3215C925" w14:textId="77777777" w:rsidR="00B072A8" w:rsidRDefault="00B072A8" w:rsidP="00B072A8">
      <w:pPr>
        <w:numPr>
          <w:ilvl w:val="0"/>
          <w:numId w:val="5"/>
        </w:numPr>
        <w:suppressAutoHyphens/>
        <w:spacing w:after="120" w:line="120" w:lineRule="atLeast"/>
        <w:jc w:val="both"/>
        <w:rPr>
          <w:rFonts w:ascii="Calibri" w:eastAsia="SimSun" w:hAnsi="Calibri" w:cs="font444"/>
          <w:kern w:val="1"/>
          <w:lang w:eastAsia="ar-SA"/>
        </w:rPr>
      </w:pPr>
      <w:r>
        <w:rPr>
          <w:rFonts w:ascii="Calibri" w:eastAsia="Calibri" w:hAnsi="Calibri" w:cs="Arial"/>
        </w:rPr>
        <w:t>V</w:t>
      </w:r>
      <w:r w:rsidRPr="002A1065">
        <w:rPr>
          <w:rFonts w:ascii="Calibri" w:eastAsia="Calibri" w:hAnsi="Calibri" w:cs="Arial"/>
        </w:rPr>
        <w:t xml:space="preserve">ideo lezioni sincrone </w:t>
      </w:r>
    </w:p>
    <w:p w14:paraId="08D24CC3" w14:textId="77777777" w:rsidR="00B072A8" w:rsidRDefault="00B072A8" w:rsidP="00B072A8">
      <w:pPr>
        <w:numPr>
          <w:ilvl w:val="0"/>
          <w:numId w:val="5"/>
        </w:numPr>
        <w:suppressAutoHyphens/>
        <w:spacing w:after="120" w:line="120" w:lineRule="atLeast"/>
        <w:jc w:val="both"/>
        <w:rPr>
          <w:rFonts w:ascii="Calibri" w:eastAsia="SimSun" w:hAnsi="Calibri" w:cs="font444"/>
          <w:kern w:val="1"/>
          <w:lang w:eastAsia="ar-SA"/>
        </w:rPr>
      </w:pPr>
      <w:r>
        <w:rPr>
          <w:rFonts w:ascii="Calibri" w:eastAsia="Calibri" w:hAnsi="Calibri" w:cs="Arial"/>
        </w:rPr>
        <w:t>A</w:t>
      </w:r>
      <w:r w:rsidRPr="002A1065">
        <w:rPr>
          <w:rFonts w:ascii="Calibri" w:eastAsia="Calibri" w:hAnsi="Calibri" w:cs="Arial"/>
        </w:rPr>
        <w:t>udio/video lezioni asincrone</w:t>
      </w:r>
    </w:p>
    <w:p w14:paraId="16DA2E7D" w14:textId="1F8023A3" w:rsidR="00B072A8" w:rsidRPr="002A1065" w:rsidRDefault="00B072A8" w:rsidP="00B072A8">
      <w:pPr>
        <w:numPr>
          <w:ilvl w:val="0"/>
          <w:numId w:val="5"/>
        </w:numPr>
        <w:suppressAutoHyphens/>
        <w:spacing w:after="120" w:line="120" w:lineRule="atLeast"/>
        <w:jc w:val="both"/>
        <w:rPr>
          <w:rFonts w:ascii="Calibri" w:eastAsia="SimSun" w:hAnsi="Calibri" w:cs="font444"/>
          <w:kern w:val="1"/>
          <w:lang w:eastAsia="ar-SA"/>
        </w:rPr>
      </w:pPr>
      <w:r>
        <w:rPr>
          <w:rFonts w:ascii="Calibri" w:eastAsia="Calibri" w:hAnsi="Calibri" w:cs="Arial"/>
        </w:rPr>
        <w:t>A</w:t>
      </w:r>
      <w:r w:rsidRPr="002A1065">
        <w:rPr>
          <w:rFonts w:ascii="Calibri" w:eastAsia="Calibri" w:hAnsi="Calibri" w:cs="Arial"/>
        </w:rPr>
        <w:t>ltr</w:t>
      </w:r>
      <w:r>
        <w:rPr>
          <w:rFonts w:ascii="Calibri" w:eastAsia="Calibri" w:hAnsi="Calibri" w:cs="Arial"/>
        </w:rPr>
        <w:t>o</w:t>
      </w:r>
    </w:p>
    <w:p w14:paraId="56671549" w14:textId="77777777" w:rsidR="00BE3384" w:rsidRPr="00BE3384" w:rsidRDefault="00BE3384" w:rsidP="00BE3384">
      <w:pPr>
        <w:suppressAutoHyphens/>
        <w:spacing w:after="0" w:line="240" w:lineRule="auto"/>
        <w:jc w:val="both"/>
        <w:rPr>
          <w:rFonts w:ascii="Calibri" w:eastAsia="SimSun" w:hAnsi="Calibri" w:cs="font444"/>
          <w:kern w:val="1"/>
          <w:lang w:eastAsia="ar-SA"/>
        </w:rPr>
      </w:pPr>
    </w:p>
    <w:p w14:paraId="4BA87DF1" w14:textId="77777777" w:rsidR="00BE3384" w:rsidRPr="00BE3384" w:rsidRDefault="00BE3384" w:rsidP="00BE3384">
      <w:pPr>
        <w:suppressAutoHyphens/>
        <w:spacing w:after="0" w:line="240" w:lineRule="auto"/>
        <w:ind w:left="426"/>
        <w:jc w:val="both"/>
        <w:rPr>
          <w:rFonts w:ascii="Calibri" w:eastAsia="SimSun" w:hAnsi="Calibri" w:cs="font444"/>
          <w:kern w:val="1"/>
          <w:lang w:eastAsia="ar-SA"/>
        </w:rPr>
      </w:pPr>
    </w:p>
    <w:p w14:paraId="1C7C078F" w14:textId="77777777" w:rsidR="00913059" w:rsidRDefault="00BE3384" w:rsidP="00913059">
      <w:pPr>
        <w:suppressAutoHyphens/>
        <w:spacing w:after="0" w:line="240" w:lineRule="auto"/>
        <w:ind w:left="426"/>
        <w:jc w:val="both"/>
        <w:rPr>
          <w:rFonts w:ascii="Calibri" w:eastAsia="SimSun" w:hAnsi="Calibri" w:cs="Arial"/>
          <w:b/>
          <w:kern w:val="1"/>
          <w:sz w:val="28"/>
          <w:szCs w:val="28"/>
          <w:lang w:eastAsia="ar-SA"/>
        </w:rPr>
      </w:pPr>
      <w:r w:rsidRPr="00BE3384">
        <w:rPr>
          <w:rFonts w:ascii="Calibri" w:eastAsia="SimSun" w:hAnsi="Calibri" w:cs="Arial"/>
          <w:b/>
          <w:kern w:val="1"/>
          <w:sz w:val="28"/>
          <w:szCs w:val="28"/>
          <w:lang w:eastAsia="ar-SA"/>
        </w:rPr>
        <w:t xml:space="preserve">STRUMENTI DI LAVORO    </w:t>
      </w:r>
    </w:p>
    <w:p w14:paraId="1F2B457D" w14:textId="400BB719" w:rsidR="00913059" w:rsidRDefault="00BE3384" w:rsidP="00913059">
      <w:pPr>
        <w:suppressAutoHyphens/>
        <w:spacing w:after="0" w:line="240" w:lineRule="auto"/>
        <w:ind w:left="426"/>
        <w:jc w:val="both"/>
        <w:rPr>
          <w:rFonts w:ascii="Calibri" w:eastAsia="SimSun" w:hAnsi="Calibri" w:cs="Times New Roman"/>
          <w:b/>
          <w:bCs/>
          <w:kern w:val="1"/>
          <w:sz w:val="28"/>
          <w:szCs w:val="28"/>
          <w:shd w:val="clear" w:color="auto" w:fill="FFFF00"/>
          <w:lang w:eastAsia="ar-SA"/>
        </w:rPr>
      </w:pPr>
      <w:r w:rsidRPr="00BE3384">
        <w:rPr>
          <w:rFonts w:ascii="Calibri" w:eastAsia="SimSun" w:hAnsi="Calibri" w:cs="Arial"/>
          <w:b/>
          <w:kern w:val="1"/>
          <w:sz w:val="28"/>
          <w:szCs w:val="28"/>
          <w:lang w:eastAsia="ar-SA"/>
        </w:rPr>
        <w:t xml:space="preserve">             </w:t>
      </w:r>
    </w:p>
    <w:p w14:paraId="6318E6AE" w14:textId="69B9FCFC" w:rsidR="00BE3384" w:rsidRPr="00913059" w:rsidRDefault="00BE3384" w:rsidP="00913059">
      <w:pPr>
        <w:pStyle w:val="Paragrafoelenco"/>
        <w:numPr>
          <w:ilvl w:val="0"/>
          <w:numId w:val="19"/>
        </w:numPr>
        <w:suppressAutoHyphens/>
        <w:spacing w:after="0" w:line="240" w:lineRule="auto"/>
        <w:jc w:val="both"/>
        <w:rPr>
          <w:rFonts w:ascii="Calibri" w:eastAsia="SimSun" w:hAnsi="Calibri" w:cs="Arial"/>
          <w:kern w:val="1"/>
          <w:sz w:val="24"/>
          <w:szCs w:val="24"/>
          <w:lang w:eastAsia="ar-SA"/>
        </w:rPr>
      </w:pPr>
      <w:r w:rsidRPr="00913059">
        <w:rPr>
          <w:rFonts w:ascii="Calibri" w:eastAsia="SimSun" w:hAnsi="Calibri" w:cs="Arial"/>
          <w:kern w:val="1"/>
          <w:sz w:val="24"/>
          <w:szCs w:val="24"/>
          <w:lang w:eastAsia="ar-SA"/>
        </w:rPr>
        <w:t>Libri di testo</w:t>
      </w:r>
      <w:r w:rsidRPr="00913059">
        <w:rPr>
          <w:rFonts w:ascii="Calibri" w:eastAsia="SimSun" w:hAnsi="Calibri" w:cs="Arial"/>
          <w:bCs/>
          <w:kern w:val="1"/>
          <w:sz w:val="24"/>
          <w:szCs w:val="24"/>
          <w:lang w:eastAsia="ar-SA"/>
        </w:rPr>
        <w:t xml:space="preserve"> </w:t>
      </w:r>
    </w:p>
    <w:p w14:paraId="4D569C51" w14:textId="77777777" w:rsidR="00BE3384" w:rsidRPr="00BE3384" w:rsidRDefault="00BE3384" w:rsidP="00BE338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SimSun" w:hAnsi="Calibri" w:cs="Arial"/>
          <w:bCs/>
          <w:kern w:val="1"/>
          <w:sz w:val="24"/>
          <w:szCs w:val="24"/>
          <w:lang w:eastAsia="ar-SA"/>
        </w:rPr>
      </w:pPr>
      <w:r w:rsidRPr="00BE3384">
        <w:rPr>
          <w:rFonts w:ascii="Calibri" w:eastAsia="SimSun" w:hAnsi="Calibri" w:cs="Arial"/>
          <w:bCs/>
          <w:kern w:val="1"/>
          <w:sz w:val="24"/>
          <w:szCs w:val="24"/>
          <w:lang w:eastAsia="ar-SA"/>
        </w:rPr>
        <w:t>Calcolatrice scientifica</w:t>
      </w:r>
    </w:p>
    <w:p w14:paraId="0EB7B9FA" w14:textId="77777777" w:rsidR="00BE3384" w:rsidRPr="00BE3384" w:rsidRDefault="00BE3384" w:rsidP="00BE338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SimSun" w:hAnsi="Calibri" w:cs="Arial"/>
          <w:bCs/>
          <w:kern w:val="1"/>
          <w:sz w:val="24"/>
          <w:szCs w:val="24"/>
          <w:lang w:eastAsia="ar-SA"/>
        </w:rPr>
      </w:pPr>
      <w:r w:rsidRPr="00BE3384">
        <w:rPr>
          <w:rFonts w:ascii="Calibri" w:eastAsia="SimSun" w:hAnsi="Calibri" w:cs="Arial"/>
          <w:bCs/>
          <w:kern w:val="1"/>
          <w:sz w:val="24"/>
          <w:szCs w:val="24"/>
          <w:lang w:eastAsia="ar-SA"/>
        </w:rPr>
        <w:t>Materiali e strumenti per il disegno</w:t>
      </w:r>
    </w:p>
    <w:p w14:paraId="39666A89" w14:textId="77777777" w:rsidR="00BE3384" w:rsidRPr="00BE3384" w:rsidRDefault="00BE3384" w:rsidP="00BE338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SimSun" w:hAnsi="Calibri" w:cs="Arial"/>
          <w:kern w:val="1"/>
          <w:sz w:val="24"/>
          <w:szCs w:val="24"/>
          <w:lang w:eastAsia="ar-SA"/>
        </w:rPr>
      </w:pPr>
      <w:r w:rsidRPr="00BE3384">
        <w:rPr>
          <w:rFonts w:ascii="Calibri" w:eastAsia="SimSun" w:hAnsi="Calibri" w:cs="Arial"/>
          <w:kern w:val="1"/>
          <w:sz w:val="24"/>
          <w:szCs w:val="24"/>
          <w:lang w:eastAsia="ar-SA"/>
        </w:rPr>
        <w:t>Strumenti multimediali</w:t>
      </w:r>
    </w:p>
    <w:p w14:paraId="2911E4E2" w14:textId="77777777" w:rsidR="00BE3384" w:rsidRPr="00BE3384" w:rsidRDefault="00BE3384" w:rsidP="00BE338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SimSun" w:hAnsi="Calibri" w:cs="Arial"/>
          <w:kern w:val="1"/>
          <w:sz w:val="24"/>
          <w:szCs w:val="24"/>
          <w:lang w:eastAsia="ar-SA"/>
        </w:rPr>
      </w:pPr>
      <w:r w:rsidRPr="00BE3384">
        <w:rPr>
          <w:rFonts w:ascii="Calibri" w:eastAsia="SimSun" w:hAnsi="Calibri" w:cs="Arial"/>
          <w:kern w:val="1"/>
          <w:sz w:val="24"/>
          <w:szCs w:val="24"/>
          <w:lang w:eastAsia="ar-SA"/>
        </w:rPr>
        <w:t>Piattaforme digitali</w:t>
      </w:r>
    </w:p>
    <w:p w14:paraId="2E868726" w14:textId="77777777" w:rsidR="00BE3384" w:rsidRPr="00BE3384" w:rsidRDefault="00BE3384" w:rsidP="00BE338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SimSun" w:hAnsi="Calibri" w:cs="Arial"/>
          <w:kern w:val="1"/>
          <w:sz w:val="24"/>
          <w:szCs w:val="24"/>
          <w:lang w:eastAsia="ar-SA"/>
        </w:rPr>
      </w:pPr>
      <w:r w:rsidRPr="00BE3384">
        <w:rPr>
          <w:rFonts w:ascii="Calibri" w:eastAsia="SimSun" w:hAnsi="Calibri" w:cs="Arial"/>
          <w:kern w:val="1"/>
          <w:sz w:val="24"/>
          <w:szCs w:val="24"/>
          <w:lang w:eastAsia="ar-SA"/>
        </w:rPr>
        <w:t>Registro elettronico</w:t>
      </w:r>
    </w:p>
    <w:p w14:paraId="79FB767F" w14:textId="77777777" w:rsidR="00BE3384" w:rsidRPr="00BE3384" w:rsidRDefault="00BE3384" w:rsidP="00BE338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SimSun" w:hAnsi="Calibri" w:cs="Arial"/>
          <w:kern w:val="1"/>
          <w:sz w:val="24"/>
          <w:szCs w:val="24"/>
          <w:lang w:eastAsia="ar-SA"/>
        </w:rPr>
      </w:pPr>
      <w:r w:rsidRPr="00BE3384">
        <w:rPr>
          <w:rFonts w:ascii="Calibri" w:eastAsia="SimSun" w:hAnsi="Calibri" w:cs="Arial"/>
          <w:kern w:val="1"/>
          <w:sz w:val="24"/>
          <w:szCs w:val="24"/>
          <w:lang w:eastAsia="ar-SA"/>
        </w:rPr>
        <w:t>Laboratori di informatica, fisica e scienze /biologia</w:t>
      </w:r>
    </w:p>
    <w:p w14:paraId="3EFDE118" w14:textId="77777777" w:rsidR="00BE3384" w:rsidRPr="00BE3384" w:rsidRDefault="00BE3384" w:rsidP="00BE338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SimSun" w:hAnsi="Calibri" w:cs="Arial"/>
          <w:kern w:val="1"/>
          <w:sz w:val="24"/>
          <w:szCs w:val="24"/>
          <w:lang w:eastAsia="ar-SA"/>
        </w:rPr>
      </w:pPr>
      <w:r w:rsidRPr="00BE3384">
        <w:rPr>
          <w:rFonts w:ascii="Calibri" w:eastAsia="SimSun" w:hAnsi="Calibri" w:cs="Arial"/>
          <w:kern w:val="1"/>
          <w:sz w:val="24"/>
          <w:szCs w:val="24"/>
          <w:lang w:eastAsia="ar-SA"/>
        </w:rPr>
        <w:t>LIM</w:t>
      </w:r>
    </w:p>
    <w:p w14:paraId="2CB13268" w14:textId="77777777" w:rsidR="00BE3384" w:rsidRPr="00BE3384" w:rsidRDefault="00BE3384" w:rsidP="00BE3384">
      <w:pPr>
        <w:numPr>
          <w:ilvl w:val="0"/>
          <w:numId w:val="14"/>
        </w:numPr>
        <w:suppressAutoHyphens/>
        <w:spacing w:after="120" w:line="120" w:lineRule="atLeast"/>
        <w:jc w:val="both"/>
        <w:rPr>
          <w:rFonts w:ascii="Calibri" w:eastAsia="SimSun" w:hAnsi="Calibri" w:cs="Arial"/>
          <w:kern w:val="1"/>
          <w:sz w:val="24"/>
          <w:szCs w:val="24"/>
          <w:lang w:eastAsia="ar-SA"/>
        </w:rPr>
      </w:pPr>
      <w:r w:rsidRPr="00BE3384">
        <w:rPr>
          <w:rFonts w:ascii="Calibri" w:eastAsia="SimSun" w:hAnsi="Calibri" w:cs="Arial"/>
          <w:kern w:val="1"/>
          <w:sz w:val="24"/>
          <w:szCs w:val="24"/>
          <w:lang w:eastAsia="ar-SA"/>
        </w:rPr>
        <w:t>impianti sportivi e relativi materiali ed attrezzature sportive in dotazione</w:t>
      </w:r>
    </w:p>
    <w:p w14:paraId="24E78DB5" w14:textId="77777777" w:rsidR="00BE3384" w:rsidRPr="00BE3384" w:rsidRDefault="00BE3384" w:rsidP="00BE3384">
      <w:pPr>
        <w:numPr>
          <w:ilvl w:val="0"/>
          <w:numId w:val="14"/>
        </w:numPr>
        <w:suppressAutoHyphens/>
        <w:spacing w:after="120" w:line="120" w:lineRule="atLeast"/>
        <w:jc w:val="both"/>
        <w:rPr>
          <w:rFonts w:ascii="Times New Roman" w:eastAsia="SimSun" w:hAnsi="Times New Roman" w:cs="Arial"/>
          <w:kern w:val="1"/>
          <w:sz w:val="24"/>
          <w:szCs w:val="24"/>
          <w:lang w:eastAsia="ar-SA"/>
        </w:rPr>
      </w:pPr>
      <w:r w:rsidRPr="00BE3384">
        <w:rPr>
          <w:rFonts w:ascii="Times New Roman" w:eastAsia="SimSun" w:hAnsi="Times New Roman" w:cs="Arial"/>
          <w:kern w:val="1"/>
          <w:sz w:val="24"/>
          <w:szCs w:val="24"/>
          <w:lang w:eastAsia="ar-SA"/>
        </w:rPr>
        <w:t>…................................................................................................................</w:t>
      </w:r>
    </w:p>
    <w:p w14:paraId="23FFD110" w14:textId="77777777" w:rsidR="005B19CA" w:rsidRDefault="005B19CA" w:rsidP="005B19C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361C8" w14:textId="586E8BE1" w:rsidR="005B19CA" w:rsidRPr="009A60CC" w:rsidRDefault="005B19CA" w:rsidP="009A60CC">
      <w:pPr>
        <w:spacing w:after="0" w:line="240" w:lineRule="auto"/>
        <w:jc w:val="both"/>
        <w:rPr>
          <w:b/>
          <w:sz w:val="28"/>
          <w:szCs w:val="28"/>
        </w:rPr>
      </w:pPr>
      <w:r w:rsidRPr="00747CD4">
        <w:rPr>
          <w:rFonts w:eastAsia="Times New Roman" w:cstheme="minorHAnsi"/>
          <w:b/>
          <w:sz w:val="28"/>
          <w:szCs w:val="28"/>
        </w:rPr>
        <w:t>PROVA ESPERTA</w:t>
      </w:r>
      <w:r w:rsidR="002B729B">
        <w:rPr>
          <w:rFonts w:eastAsia="Times New Roman" w:cstheme="minorHAnsi"/>
          <w:b/>
          <w:sz w:val="28"/>
          <w:szCs w:val="28"/>
        </w:rPr>
        <w:t>/COMPITO DI REALTA’</w:t>
      </w:r>
      <w:r w:rsidR="00747CD4" w:rsidRPr="00747CD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47CD4" w:rsidRPr="00747CD4">
        <w:rPr>
          <w:b/>
          <w:sz w:val="28"/>
          <w:szCs w:val="28"/>
        </w:rPr>
        <w:t>(</w:t>
      </w:r>
      <w:r w:rsidR="00747CD4" w:rsidRPr="00747CD4">
        <w:rPr>
          <w:b/>
          <w:sz w:val="28"/>
          <w:szCs w:val="28"/>
          <w:highlight w:val="yellow"/>
        </w:rPr>
        <w:t>solo classe seconda</w:t>
      </w:r>
      <w:r w:rsidR="00747CD4" w:rsidRPr="00747CD4">
        <w:rPr>
          <w:b/>
          <w:sz w:val="28"/>
          <w:szCs w:val="28"/>
        </w:rPr>
        <w:t>)</w:t>
      </w:r>
    </w:p>
    <w:p w14:paraId="3E8AFA11" w14:textId="77777777" w:rsidR="005B19CA" w:rsidRPr="005B19CA" w:rsidRDefault="005B19CA" w:rsidP="005B19CA">
      <w:pPr>
        <w:spacing w:after="0" w:line="240" w:lineRule="auto"/>
        <w:rPr>
          <w:b/>
          <w:sz w:val="28"/>
          <w:szCs w:val="28"/>
        </w:rPr>
      </w:pPr>
      <w:r w:rsidRPr="005B19CA">
        <w:rPr>
          <w:b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2342EFF" w14:textId="77777777" w:rsidR="00BE3384" w:rsidRPr="00BE3384" w:rsidRDefault="00BE3384" w:rsidP="00BE3384">
      <w:pPr>
        <w:suppressAutoHyphens/>
        <w:spacing w:after="0" w:line="240" w:lineRule="auto"/>
        <w:ind w:left="765"/>
        <w:jc w:val="both"/>
        <w:rPr>
          <w:rFonts w:ascii="Calibri" w:eastAsia="SimSun" w:hAnsi="Calibri" w:cs="font444"/>
          <w:kern w:val="1"/>
          <w:lang w:eastAsia="ar-SA"/>
        </w:rPr>
      </w:pPr>
    </w:p>
    <w:p w14:paraId="3DB1EED6" w14:textId="618F66B1" w:rsidR="00BE3384" w:rsidRPr="00BE3384" w:rsidRDefault="00BE3384" w:rsidP="00BE3384">
      <w:pPr>
        <w:suppressAutoHyphens/>
        <w:autoSpaceDE w:val="0"/>
        <w:spacing w:after="0" w:line="240" w:lineRule="auto"/>
        <w:rPr>
          <w:rFonts w:ascii="Calibri" w:eastAsia="SimSun" w:hAnsi="Calibri" w:cs="Arial"/>
          <w:b/>
          <w:kern w:val="1"/>
          <w:sz w:val="28"/>
          <w:szCs w:val="28"/>
          <w:lang w:eastAsia="ar-SA"/>
        </w:rPr>
      </w:pPr>
      <w:r w:rsidRPr="00BE3384">
        <w:rPr>
          <w:rFonts w:ascii="Calibri" w:eastAsia="SimSun" w:hAnsi="Calibri" w:cs="Arial"/>
          <w:b/>
          <w:kern w:val="1"/>
          <w:sz w:val="28"/>
          <w:szCs w:val="28"/>
          <w:lang w:eastAsia="ar-SA"/>
        </w:rPr>
        <w:t xml:space="preserve">STRUMENTI DI VERIFICA </w:t>
      </w:r>
    </w:p>
    <w:p w14:paraId="6E246314" w14:textId="77777777" w:rsidR="00BE3384" w:rsidRPr="00BE3384" w:rsidRDefault="00BE3384" w:rsidP="00BE3384">
      <w:pPr>
        <w:suppressAutoHyphens/>
        <w:spacing w:after="0" w:line="240" w:lineRule="auto"/>
        <w:jc w:val="both"/>
        <w:rPr>
          <w:rFonts w:ascii="Calibri" w:eastAsia="SimSun" w:hAnsi="Calibri" w:cs="font444"/>
          <w:b/>
          <w:kern w:val="1"/>
          <w:sz w:val="28"/>
          <w:szCs w:val="28"/>
          <w:lang w:eastAsia="ar-SA"/>
        </w:rPr>
      </w:pPr>
    </w:p>
    <w:p w14:paraId="04F9E038" w14:textId="77777777" w:rsidR="00BE3384" w:rsidRPr="00516C4D" w:rsidRDefault="00BE3384" w:rsidP="00BE3384">
      <w:pPr>
        <w:suppressAutoHyphens/>
        <w:spacing w:after="0" w:line="240" w:lineRule="auto"/>
        <w:jc w:val="both"/>
        <w:rPr>
          <w:rFonts w:ascii="Calibri" w:eastAsia="SimSun" w:hAnsi="Calibri" w:cs="Arial"/>
          <w:bCs/>
          <w:kern w:val="1"/>
          <w:lang w:eastAsia="ar-SA"/>
        </w:rPr>
      </w:pPr>
      <w:r w:rsidRPr="00516C4D">
        <w:rPr>
          <w:rFonts w:ascii="Calibri" w:eastAsia="SimSun" w:hAnsi="Calibri" w:cs="Arial"/>
          <w:bCs/>
          <w:kern w:val="1"/>
          <w:lang w:eastAsia="ar-SA"/>
        </w:rPr>
        <w:t>Le verifiche saranno di due tipi:</w:t>
      </w:r>
    </w:p>
    <w:p w14:paraId="011B71D4" w14:textId="5D3ACBBE" w:rsidR="00BE3384" w:rsidRDefault="00BE3384" w:rsidP="00BE338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Calibri" w:eastAsia="SimSun" w:hAnsi="Calibri" w:cs="Arial"/>
          <w:bCs/>
          <w:kern w:val="1"/>
          <w:lang w:eastAsia="ar-SA"/>
        </w:rPr>
      </w:pPr>
      <w:r w:rsidRPr="00516C4D">
        <w:rPr>
          <w:rFonts w:ascii="Calibri" w:eastAsia="SimSun" w:hAnsi="Calibri" w:cs="Arial"/>
          <w:b/>
          <w:bCs/>
          <w:kern w:val="1"/>
          <w:lang w:eastAsia="ar-SA"/>
        </w:rPr>
        <w:t xml:space="preserve">Verifica formativa: </w:t>
      </w:r>
      <w:r w:rsidRPr="00516C4D">
        <w:rPr>
          <w:rFonts w:ascii="Calibri" w:eastAsia="SimSun" w:hAnsi="Calibri" w:cs="Arial"/>
          <w:bCs/>
          <w:kern w:val="1"/>
          <w:lang w:eastAsia="ar-SA"/>
        </w:rPr>
        <w:t>finalizzata alla verifica del livello di raggiungimento degli obiettivi fissati, offre elementi di giudizio, di valutazione e di autovalutazione. Riguarda singoli argomenti o contenuti parziali delle materie. Può essere effettuata durante lo svolgimento di un’unità didattica, mediante colloqui, domande, interventi, controllo dei lavori eseguiti dagli studenti, test o prove strutturate.</w:t>
      </w:r>
    </w:p>
    <w:p w14:paraId="33A72D36" w14:textId="36942377" w:rsidR="00913059" w:rsidRDefault="00913059" w:rsidP="00913059">
      <w:pPr>
        <w:suppressAutoHyphens/>
        <w:spacing w:after="0" w:line="240" w:lineRule="auto"/>
        <w:ind w:left="720"/>
        <w:jc w:val="both"/>
        <w:rPr>
          <w:rFonts w:ascii="Calibri" w:eastAsia="SimSun" w:hAnsi="Calibri" w:cs="Arial"/>
          <w:kern w:val="1"/>
          <w:lang w:eastAsia="ar-SA"/>
        </w:rPr>
      </w:pPr>
      <w:r w:rsidRPr="00CA3E08">
        <w:rPr>
          <w:rFonts w:ascii="Calibri" w:eastAsia="SimSun" w:hAnsi="Calibri" w:cs="Arial"/>
          <w:kern w:val="1"/>
          <w:lang w:eastAsia="ar-SA"/>
        </w:rPr>
        <w:t>Prevede una valutazione che si concretizza in un voto secondo la griglia di valutazione formativa</w:t>
      </w:r>
    </w:p>
    <w:p w14:paraId="6C214C84" w14:textId="77777777" w:rsidR="00703986" w:rsidRPr="00913059" w:rsidRDefault="00703986" w:rsidP="00913059">
      <w:pPr>
        <w:suppressAutoHyphens/>
        <w:spacing w:after="0" w:line="240" w:lineRule="auto"/>
        <w:ind w:left="720"/>
        <w:jc w:val="both"/>
        <w:rPr>
          <w:rFonts w:ascii="Calibri" w:eastAsia="SimSun" w:hAnsi="Calibri" w:cs="Arial"/>
          <w:kern w:val="1"/>
          <w:lang w:eastAsia="ar-SA"/>
        </w:rPr>
      </w:pPr>
    </w:p>
    <w:p w14:paraId="14EA8F4F" w14:textId="714C6A43" w:rsidR="00BE3384" w:rsidRPr="00516C4D" w:rsidRDefault="00BE3384" w:rsidP="00BE338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Calibri" w:eastAsia="SimSun" w:hAnsi="Calibri" w:cs="Arial"/>
          <w:bCs/>
          <w:kern w:val="1"/>
          <w:lang w:eastAsia="ar-SA"/>
        </w:rPr>
      </w:pPr>
      <w:r w:rsidRPr="00516C4D">
        <w:rPr>
          <w:rFonts w:ascii="Calibri" w:eastAsia="SimSun" w:hAnsi="Calibri" w:cs="Arial"/>
          <w:b/>
          <w:bCs/>
          <w:kern w:val="1"/>
          <w:lang w:eastAsia="ar-SA"/>
        </w:rPr>
        <w:t xml:space="preserve">Verifica sommativa: </w:t>
      </w:r>
      <w:r w:rsidRPr="00516C4D">
        <w:rPr>
          <w:rFonts w:ascii="Calibri" w:eastAsia="SimSun" w:hAnsi="Calibri" w:cs="Arial"/>
          <w:bCs/>
          <w:kern w:val="1"/>
          <w:lang w:eastAsia="ar-SA"/>
        </w:rPr>
        <w:t xml:space="preserve">finalizzata ad accertare e misurare il livello di conseguimento degli obiettivi previsti ed il possesso dei requisiti necessari per affrontare il lavoro successivo. Prevede una </w:t>
      </w:r>
      <w:r w:rsidRPr="00516C4D">
        <w:rPr>
          <w:rFonts w:ascii="Calibri" w:eastAsia="SimSun" w:hAnsi="Calibri" w:cs="Arial"/>
          <w:bCs/>
          <w:kern w:val="1"/>
          <w:lang w:eastAsia="ar-SA"/>
        </w:rPr>
        <w:lastRenderedPageBreak/>
        <w:t xml:space="preserve">valutazione che si concretizza in un voto, secondo </w:t>
      </w:r>
      <w:r w:rsidR="00913059">
        <w:rPr>
          <w:rFonts w:ascii="Calibri" w:eastAsia="SimSun" w:hAnsi="Calibri" w:cs="Arial"/>
          <w:bCs/>
          <w:kern w:val="1"/>
          <w:lang w:eastAsia="ar-SA"/>
        </w:rPr>
        <w:t>la griglia di educazione civica.</w:t>
      </w:r>
      <w:r w:rsidR="00CA78E6">
        <w:rPr>
          <w:rFonts w:ascii="Calibri" w:eastAsia="SimSun" w:hAnsi="Calibri" w:cs="Arial"/>
          <w:bCs/>
          <w:kern w:val="1"/>
          <w:lang w:eastAsia="ar-SA"/>
        </w:rPr>
        <w:t xml:space="preserve"> </w:t>
      </w:r>
      <w:r w:rsidRPr="00516C4D">
        <w:rPr>
          <w:rFonts w:ascii="Calibri" w:eastAsia="SimSun" w:hAnsi="Calibri" w:cs="Arial"/>
          <w:bCs/>
          <w:kern w:val="1"/>
          <w:lang w:eastAsia="ar-SA"/>
        </w:rPr>
        <w:t>Le verifiche sommative possono essere: prove strutturate, test, interrogazioni, prove scritte, prove grafiche, relazioni di laboratorio, composizioni, eventuali prodotti multimediali individuali o di gruppo.</w:t>
      </w:r>
    </w:p>
    <w:p w14:paraId="0FA0A1C7" w14:textId="77777777" w:rsidR="00BE3384" w:rsidRPr="00BE3384" w:rsidRDefault="00BE3384" w:rsidP="00BE338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06AF79B" w14:textId="77777777" w:rsidR="00BE3384" w:rsidRPr="00BE3384" w:rsidRDefault="00BE3384" w:rsidP="00BE338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2A9C482" w14:textId="0ED13DA8" w:rsidR="00BE3384" w:rsidRPr="00CA3E08" w:rsidRDefault="00706542" w:rsidP="00706542">
      <w:pPr>
        <w:tabs>
          <w:tab w:val="num" w:pos="360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0"/>
          <w:u w:val="single"/>
          <w:lang w:eastAsia="ar-SA"/>
        </w:rPr>
      </w:pPr>
      <w:r w:rsidRPr="00706542">
        <w:rPr>
          <w:rFonts w:eastAsia="Times New Roman" w:cstheme="minorHAnsi"/>
          <w:b/>
          <w:bCs/>
          <w:sz w:val="28"/>
          <w:szCs w:val="28"/>
          <w:lang w:eastAsia="ar-SA"/>
        </w:rPr>
        <w:t>VALUTAZIONE</w:t>
      </w:r>
      <w:r w:rsidR="00BE3384" w:rsidRPr="00BE33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E3384" w:rsidRPr="00CA3E08">
        <w:rPr>
          <w:rFonts w:eastAsia="Times New Roman" w:cstheme="minorHAnsi"/>
          <w:bCs/>
          <w:i/>
          <w:sz w:val="24"/>
          <w:szCs w:val="24"/>
          <w:u w:val="single"/>
          <w:lang w:eastAsia="ar-SA"/>
        </w:rPr>
        <w:t>(</w:t>
      </w:r>
      <w:hyperlink r:id="rId9" w:history="1">
        <w:r w:rsidR="00BE3384" w:rsidRPr="000B5B32">
          <w:rPr>
            <w:rStyle w:val="Collegamentoipertestuale"/>
            <w:rFonts w:eastAsia="Times New Roman" w:cstheme="minorHAnsi"/>
            <w:bCs/>
            <w:i/>
            <w:sz w:val="24"/>
            <w:szCs w:val="24"/>
            <w:lang w:eastAsia="ar-SA"/>
          </w:rPr>
          <w:t>griglia di valutazione</w:t>
        </w:r>
        <w:r w:rsidR="00CA3E08" w:rsidRPr="000B5B32">
          <w:rPr>
            <w:rStyle w:val="Collegamentoipertestuale"/>
            <w:rFonts w:eastAsia="Times New Roman" w:cstheme="minorHAnsi"/>
            <w:bCs/>
            <w:i/>
            <w:sz w:val="24"/>
            <w:szCs w:val="24"/>
            <w:lang w:eastAsia="ar-SA"/>
          </w:rPr>
          <w:t xml:space="preserve"> sommativa</w:t>
        </w:r>
        <w:r w:rsidR="00BE3384" w:rsidRPr="000B5B32">
          <w:rPr>
            <w:rStyle w:val="Collegamentoipertestuale"/>
            <w:rFonts w:eastAsia="Times New Roman" w:cstheme="minorHAnsi"/>
            <w:bCs/>
            <w:i/>
            <w:sz w:val="24"/>
            <w:szCs w:val="24"/>
            <w:lang w:eastAsia="ar-SA"/>
          </w:rPr>
          <w:t xml:space="preserve"> di Educazione Civica e griglia di valutazione Formativa</w:t>
        </w:r>
      </w:hyperlink>
      <w:r w:rsidR="00BE3384" w:rsidRPr="00CA3E08">
        <w:rPr>
          <w:rFonts w:eastAsia="Times New Roman" w:cstheme="minorHAnsi"/>
          <w:bCs/>
          <w:i/>
          <w:sz w:val="24"/>
          <w:szCs w:val="24"/>
          <w:u w:val="single"/>
          <w:lang w:eastAsia="ar-SA"/>
        </w:rPr>
        <w:t>)</w:t>
      </w:r>
    </w:p>
    <w:p w14:paraId="11CB868C" w14:textId="77777777" w:rsidR="00BE3384" w:rsidRPr="00BE3384" w:rsidRDefault="00BE3384" w:rsidP="00BE338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font444"/>
          <w:kern w:val="1"/>
          <w:sz w:val="24"/>
          <w:szCs w:val="24"/>
          <w:lang w:eastAsia="ar-SA"/>
        </w:rPr>
      </w:pPr>
    </w:p>
    <w:p w14:paraId="47F56CE5" w14:textId="77777777" w:rsidR="00BE3384" w:rsidRPr="00BE3384" w:rsidRDefault="00BE3384" w:rsidP="00BE3384">
      <w:pPr>
        <w:suppressAutoHyphens/>
        <w:spacing w:after="0" w:line="240" w:lineRule="auto"/>
        <w:jc w:val="both"/>
        <w:rPr>
          <w:rFonts w:ascii="Calibri" w:eastAsia="SimSun" w:hAnsi="Calibri" w:cs="font444"/>
          <w:kern w:val="1"/>
          <w:lang w:eastAsia="ar-SA"/>
        </w:rPr>
      </w:pPr>
    </w:p>
    <w:p w14:paraId="2D5F6456" w14:textId="100CFBA2" w:rsidR="00BE3384" w:rsidRDefault="00BE3384" w:rsidP="00BE3384">
      <w:pPr>
        <w:tabs>
          <w:tab w:val="center" w:pos="7655"/>
        </w:tabs>
        <w:suppressAutoHyphens/>
        <w:spacing w:after="0" w:line="240" w:lineRule="auto"/>
        <w:jc w:val="both"/>
        <w:rPr>
          <w:rFonts w:ascii="Calibri" w:eastAsia="SimSun" w:hAnsi="Calibri" w:cs="font444"/>
          <w:kern w:val="1"/>
          <w:sz w:val="24"/>
          <w:szCs w:val="24"/>
          <w:lang w:eastAsia="ar-SA"/>
        </w:rPr>
      </w:pPr>
      <w:r w:rsidRPr="00BE3384">
        <w:rPr>
          <w:rFonts w:ascii="Calibri" w:eastAsia="SimSun" w:hAnsi="Calibri" w:cs="font444"/>
          <w:kern w:val="1"/>
          <w:sz w:val="24"/>
          <w:szCs w:val="24"/>
          <w:lang w:eastAsia="ar-SA"/>
        </w:rPr>
        <w:t>Adria,</w:t>
      </w:r>
      <w:r w:rsidRPr="00BE3384">
        <w:rPr>
          <w:rFonts w:ascii="Calibri" w:eastAsia="SimSun" w:hAnsi="Calibri" w:cs="font444"/>
          <w:kern w:val="1"/>
          <w:sz w:val="24"/>
          <w:szCs w:val="24"/>
          <w:lang w:eastAsia="ar-SA"/>
        </w:rPr>
        <w:tab/>
      </w:r>
    </w:p>
    <w:p w14:paraId="3A897694" w14:textId="370B32E4" w:rsidR="00BE3384" w:rsidRDefault="00BE3384" w:rsidP="00BE3384">
      <w:pPr>
        <w:tabs>
          <w:tab w:val="center" w:pos="7655"/>
        </w:tabs>
        <w:suppressAutoHyphens/>
        <w:spacing w:after="0" w:line="240" w:lineRule="auto"/>
        <w:jc w:val="both"/>
        <w:rPr>
          <w:rFonts w:ascii="Calibri" w:eastAsia="SimSun" w:hAnsi="Calibri" w:cs="font444"/>
          <w:kern w:val="1"/>
          <w:sz w:val="24"/>
          <w:szCs w:val="24"/>
          <w:lang w:eastAsia="ar-SA"/>
        </w:rPr>
      </w:pPr>
      <w:r>
        <w:rPr>
          <w:rFonts w:ascii="Calibri" w:eastAsia="SimSun" w:hAnsi="Calibri" w:cs="font444"/>
          <w:kern w:val="1"/>
          <w:sz w:val="24"/>
          <w:szCs w:val="24"/>
          <w:lang w:eastAsia="ar-SA"/>
        </w:rPr>
        <w:t xml:space="preserve">                                                         </w:t>
      </w:r>
    </w:p>
    <w:p w14:paraId="43AC2706" w14:textId="3E61F4FC" w:rsidR="00BE3384" w:rsidRDefault="00BE3384" w:rsidP="00BE3384">
      <w:pPr>
        <w:tabs>
          <w:tab w:val="center" w:pos="7655"/>
        </w:tabs>
        <w:suppressAutoHyphens/>
        <w:spacing w:after="0" w:line="240" w:lineRule="auto"/>
        <w:jc w:val="both"/>
        <w:rPr>
          <w:rFonts w:ascii="Calibri" w:eastAsia="SimSun" w:hAnsi="Calibri" w:cs="font444"/>
          <w:kern w:val="1"/>
          <w:sz w:val="24"/>
          <w:szCs w:val="24"/>
          <w:lang w:eastAsia="ar-SA"/>
        </w:rPr>
      </w:pPr>
    </w:p>
    <w:p w14:paraId="5D1E2DAC" w14:textId="0FB92AF4" w:rsidR="00E76BD3" w:rsidRDefault="00E76BD3" w:rsidP="00E76BD3">
      <w:pPr>
        <w:tabs>
          <w:tab w:val="center" w:pos="7655"/>
        </w:tabs>
        <w:suppressAutoHyphens/>
        <w:spacing w:after="0" w:line="240" w:lineRule="auto"/>
        <w:jc w:val="both"/>
        <w:rPr>
          <w:rFonts w:ascii="Calibri" w:eastAsia="SimSun" w:hAnsi="Calibri" w:cs="font444"/>
          <w:kern w:val="1"/>
          <w:sz w:val="24"/>
          <w:szCs w:val="24"/>
          <w:lang w:eastAsia="ar-SA"/>
        </w:rPr>
      </w:pPr>
      <w:r w:rsidRPr="00BE3384">
        <w:rPr>
          <w:rFonts w:ascii="Calibri" w:eastAsia="SimSun" w:hAnsi="Calibri" w:cs="font444"/>
          <w:kern w:val="1"/>
          <w:sz w:val="24"/>
          <w:szCs w:val="24"/>
          <w:lang w:eastAsia="ar-SA"/>
        </w:rPr>
        <w:t xml:space="preserve">Il </w:t>
      </w:r>
      <w:r>
        <w:rPr>
          <w:rFonts w:ascii="Calibri" w:eastAsia="SimSun" w:hAnsi="Calibri" w:cs="font444"/>
          <w:kern w:val="1"/>
          <w:sz w:val="24"/>
          <w:szCs w:val="24"/>
          <w:lang w:eastAsia="ar-SA"/>
        </w:rPr>
        <w:t>C</w:t>
      </w:r>
      <w:r w:rsidRPr="00BE3384">
        <w:rPr>
          <w:rFonts w:ascii="Calibri" w:eastAsia="SimSun" w:hAnsi="Calibri" w:cs="font444"/>
          <w:kern w:val="1"/>
          <w:sz w:val="24"/>
          <w:szCs w:val="24"/>
          <w:lang w:eastAsia="ar-SA"/>
        </w:rPr>
        <w:t xml:space="preserve">oordinatore di </w:t>
      </w:r>
      <w:r>
        <w:rPr>
          <w:rFonts w:ascii="Calibri" w:eastAsia="SimSun" w:hAnsi="Calibri" w:cs="font444"/>
          <w:kern w:val="1"/>
          <w:sz w:val="24"/>
          <w:szCs w:val="24"/>
          <w:lang w:eastAsia="ar-SA"/>
        </w:rPr>
        <w:t>C</w:t>
      </w:r>
      <w:r w:rsidRPr="00BE3384">
        <w:rPr>
          <w:rFonts w:ascii="Calibri" w:eastAsia="SimSun" w:hAnsi="Calibri" w:cs="font444"/>
          <w:kern w:val="1"/>
          <w:sz w:val="24"/>
          <w:szCs w:val="24"/>
          <w:lang w:eastAsia="ar-SA"/>
        </w:rPr>
        <w:t>lasse</w:t>
      </w:r>
      <w:r>
        <w:rPr>
          <w:rFonts w:ascii="Calibri" w:eastAsia="SimSun" w:hAnsi="Calibri" w:cs="font444"/>
          <w:kern w:val="1"/>
          <w:sz w:val="24"/>
          <w:szCs w:val="24"/>
          <w:lang w:eastAsia="ar-SA"/>
        </w:rPr>
        <w:t xml:space="preserve"> ----------------------------------------------------------------</w:t>
      </w:r>
    </w:p>
    <w:p w14:paraId="738AE733" w14:textId="77777777" w:rsidR="00E76BD3" w:rsidRDefault="00E76BD3" w:rsidP="00E76BD3">
      <w:pPr>
        <w:tabs>
          <w:tab w:val="center" w:pos="7655"/>
        </w:tabs>
        <w:suppressAutoHyphens/>
        <w:spacing w:after="0" w:line="240" w:lineRule="auto"/>
        <w:jc w:val="both"/>
        <w:rPr>
          <w:rFonts w:ascii="Calibri" w:eastAsia="SimSun" w:hAnsi="Calibri" w:cs="font444"/>
          <w:kern w:val="1"/>
          <w:sz w:val="24"/>
          <w:szCs w:val="24"/>
          <w:lang w:eastAsia="ar-SA"/>
        </w:rPr>
      </w:pPr>
    </w:p>
    <w:p w14:paraId="4F003F4A" w14:textId="57C3F425" w:rsidR="00BE3384" w:rsidRDefault="00BE3384" w:rsidP="00E76BD3">
      <w:pPr>
        <w:tabs>
          <w:tab w:val="center" w:pos="7655"/>
        </w:tabs>
        <w:suppressAutoHyphens/>
        <w:spacing w:after="0" w:line="240" w:lineRule="auto"/>
        <w:rPr>
          <w:rFonts w:ascii="Calibri" w:eastAsia="SimSun" w:hAnsi="Calibri" w:cs="font444"/>
          <w:kern w:val="1"/>
          <w:sz w:val="24"/>
          <w:szCs w:val="24"/>
          <w:lang w:eastAsia="ar-SA"/>
        </w:rPr>
      </w:pPr>
      <w:r>
        <w:rPr>
          <w:rFonts w:ascii="Calibri" w:eastAsia="SimSun" w:hAnsi="Calibri" w:cs="font444"/>
          <w:kern w:val="1"/>
          <w:sz w:val="24"/>
          <w:szCs w:val="24"/>
          <w:lang w:eastAsia="ar-SA"/>
        </w:rPr>
        <w:t>Il Coordinatore di Educazione Civica</w:t>
      </w:r>
      <w:r w:rsidR="00E76BD3">
        <w:rPr>
          <w:rFonts w:ascii="Calibri" w:eastAsia="SimSun" w:hAnsi="Calibri" w:cs="font444"/>
          <w:kern w:val="1"/>
          <w:sz w:val="24"/>
          <w:szCs w:val="24"/>
          <w:lang w:eastAsia="ar-SA"/>
        </w:rPr>
        <w:t xml:space="preserve"> -----------------------------------------------------</w:t>
      </w:r>
    </w:p>
    <w:p w14:paraId="1C30F1FF" w14:textId="77777777" w:rsidR="00E76BD3" w:rsidRDefault="00E76BD3" w:rsidP="00E76BD3">
      <w:pPr>
        <w:tabs>
          <w:tab w:val="center" w:pos="7655"/>
        </w:tabs>
        <w:suppressAutoHyphens/>
        <w:spacing w:after="0" w:line="240" w:lineRule="auto"/>
        <w:rPr>
          <w:rFonts w:ascii="Calibri" w:eastAsia="SimSun" w:hAnsi="Calibri" w:cs="font444"/>
          <w:kern w:val="1"/>
          <w:sz w:val="24"/>
          <w:szCs w:val="24"/>
          <w:lang w:eastAsia="ar-SA"/>
        </w:rPr>
      </w:pPr>
    </w:p>
    <w:p w14:paraId="15C68D61" w14:textId="59639855" w:rsidR="00B269C0" w:rsidRPr="005B19CA" w:rsidRDefault="00E76BD3" w:rsidP="005B19CA">
      <w:pPr>
        <w:tabs>
          <w:tab w:val="center" w:pos="7655"/>
        </w:tabs>
        <w:suppressAutoHyphens/>
        <w:spacing w:after="0" w:line="240" w:lineRule="auto"/>
        <w:rPr>
          <w:rFonts w:ascii="Calibri" w:eastAsia="SimSun" w:hAnsi="Calibri" w:cs="font444"/>
          <w:kern w:val="1"/>
          <w:sz w:val="24"/>
          <w:szCs w:val="24"/>
          <w:lang w:eastAsia="ar-SA"/>
        </w:rPr>
      </w:pPr>
      <w:r>
        <w:rPr>
          <w:rFonts w:ascii="Calibri" w:eastAsia="SimSun" w:hAnsi="Calibri" w:cs="font444"/>
          <w:kern w:val="1"/>
          <w:sz w:val="24"/>
          <w:szCs w:val="24"/>
          <w:lang w:eastAsia="ar-SA"/>
        </w:rPr>
        <w:t>Firme Docenti -------------------------------------------------------------------------------------</w:t>
      </w:r>
      <w:r w:rsidR="00BE3384" w:rsidRPr="00BE3384">
        <w:rPr>
          <w:rFonts w:ascii="Calibri" w:eastAsia="SimSun" w:hAnsi="Calibri" w:cs="font444"/>
          <w:kern w:val="1"/>
          <w:sz w:val="24"/>
          <w:szCs w:val="24"/>
          <w:lang w:eastAsia="ar-SA"/>
        </w:rPr>
        <w:t xml:space="preserve"> </w:t>
      </w:r>
    </w:p>
    <w:sectPr w:rsidR="00B269C0" w:rsidRPr="005B19CA" w:rsidSect="00A1699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2B12E" w14:textId="77777777" w:rsidR="00383B4D" w:rsidRDefault="00383B4D" w:rsidP="00BC11AA">
      <w:pPr>
        <w:spacing w:after="0" w:line="240" w:lineRule="auto"/>
      </w:pPr>
      <w:r>
        <w:separator/>
      </w:r>
    </w:p>
  </w:endnote>
  <w:endnote w:type="continuationSeparator" w:id="0">
    <w:p w14:paraId="380DE369" w14:textId="77777777" w:rsidR="00383B4D" w:rsidRDefault="00383B4D" w:rsidP="00BC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4">
    <w:altName w:val="Times New Roman"/>
    <w:charset w:val="00"/>
    <w:family w:val="auto"/>
    <w:pitch w:val="variable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13124" w14:textId="77777777" w:rsidR="00383B4D" w:rsidRDefault="00383B4D" w:rsidP="00BC11AA">
      <w:pPr>
        <w:spacing w:after="0" w:line="240" w:lineRule="auto"/>
      </w:pPr>
      <w:r>
        <w:separator/>
      </w:r>
    </w:p>
  </w:footnote>
  <w:footnote w:type="continuationSeparator" w:id="0">
    <w:p w14:paraId="4C879B2F" w14:textId="77777777" w:rsidR="00383B4D" w:rsidRDefault="00383B4D" w:rsidP="00BC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88986" w14:textId="77777777" w:rsidR="00BC11AA" w:rsidRDefault="00BC11AA" w:rsidP="00BC11AA">
    <w:pPr>
      <w:pStyle w:val="Nessunaspaziatura"/>
      <w:jc w:val="center"/>
      <w:rPr>
        <w:b/>
        <w:i/>
        <w:sz w:val="28"/>
        <w:szCs w:val="28"/>
      </w:rPr>
    </w:pPr>
  </w:p>
  <w:p w14:paraId="0E40A297" w14:textId="77777777" w:rsidR="00C72B39" w:rsidRDefault="00C72B39" w:rsidP="00BC11AA">
    <w:pPr>
      <w:pStyle w:val="Nessunaspaziatura"/>
      <w:jc w:val="center"/>
      <w:rPr>
        <w:b/>
        <w:i/>
        <w:noProof/>
        <w:sz w:val="28"/>
        <w:szCs w:val="28"/>
        <w:lang w:eastAsia="it-IT"/>
      </w:rPr>
    </w:pPr>
  </w:p>
  <w:p w14:paraId="60AA2437" w14:textId="77777777" w:rsidR="00BC11AA" w:rsidRPr="008541CB" w:rsidRDefault="006E2D22" w:rsidP="00BC11AA">
    <w:pPr>
      <w:pStyle w:val="Nessunaspaziatura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E896676" wp14:editId="682C889E">
          <wp:simplePos x="0" y="0"/>
          <wp:positionH relativeFrom="margin">
            <wp:posOffset>5047653</wp:posOffset>
          </wp:positionH>
          <wp:positionV relativeFrom="paragraph">
            <wp:posOffset>48108</wp:posOffset>
          </wp:positionV>
          <wp:extent cx="914400" cy="953770"/>
          <wp:effectExtent l="0" t="0" r="0" b="0"/>
          <wp:wrapSquare wrapText="bothSides"/>
          <wp:docPr id="2" name="Immagine 2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  <w:lang w:eastAsia="it-IT"/>
      </w:rPr>
      <w:drawing>
        <wp:anchor distT="0" distB="0" distL="114300" distR="114300" simplePos="0" relativeHeight="251663360" behindDoc="1" locked="0" layoutInCell="1" allowOverlap="1" wp14:anchorId="0F8207BE" wp14:editId="0A6FBE8C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077595" cy="1017270"/>
          <wp:effectExtent l="0" t="0" r="8255" b="0"/>
          <wp:wrapThrough wrapText="bothSides">
            <wp:wrapPolygon edited="0">
              <wp:start x="0" y="0"/>
              <wp:lineTo x="0" y="21034"/>
              <wp:lineTo x="21384" y="21034"/>
              <wp:lineTo x="21384" y="0"/>
              <wp:lineTo x="0" y="0"/>
            </wp:wrapPolygon>
          </wp:wrapThrough>
          <wp:docPr id="3" name="Immagine 3" descr="C:\Users\utente\Desktop\IL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utente\Desktop\IL LOGO JPG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2" r="13965"/>
                  <a:stretch/>
                </pic:blipFill>
                <pic:spPr bwMode="auto">
                  <a:xfrm>
                    <a:off x="0" y="0"/>
                    <a:ext cx="1077595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11AA">
      <w:rPr>
        <w:b/>
        <w:i/>
        <w:sz w:val="28"/>
        <w:szCs w:val="28"/>
      </w:rPr>
      <w:t>Istituto di Istruzione</w:t>
    </w:r>
    <w:r w:rsidR="00BC11AA" w:rsidRPr="0017079D">
      <w:rPr>
        <w:b/>
        <w:i/>
        <w:sz w:val="28"/>
        <w:szCs w:val="28"/>
      </w:rPr>
      <w:t xml:space="preserve"> Superiore</w:t>
    </w:r>
  </w:p>
  <w:p w14:paraId="7A3C3602" w14:textId="77777777" w:rsidR="00BC11AA" w:rsidRPr="003A7CD8" w:rsidRDefault="00BC11AA" w:rsidP="00BC11AA">
    <w:pPr>
      <w:spacing w:after="0"/>
      <w:jc w:val="center"/>
      <w:rPr>
        <w:b/>
        <w:i/>
        <w:sz w:val="24"/>
        <w:szCs w:val="24"/>
      </w:rPr>
    </w:pPr>
    <w:r w:rsidRPr="003A7CD8">
      <w:rPr>
        <w:b/>
        <w:i/>
        <w:sz w:val="24"/>
        <w:szCs w:val="24"/>
      </w:rPr>
      <w:t>”</w:t>
    </w:r>
    <w:r w:rsidRPr="0017079D">
      <w:rPr>
        <w:rFonts w:cs="Aharoni"/>
        <w:b/>
        <w:i/>
        <w:sz w:val="24"/>
        <w:szCs w:val="24"/>
      </w:rPr>
      <w:t>LICEO BOCCHI-GALILEI</w:t>
    </w:r>
    <w:r w:rsidRPr="003A7CD8">
      <w:rPr>
        <w:b/>
        <w:i/>
        <w:sz w:val="24"/>
        <w:szCs w:val="24"/>
      </w:rPr>
      <w:t>”</w:t>
    </w:r>
    <w:r w:rsidR="008E3502" w:rsidRPr="008E3502">
      <w:rPr>
        <w:noProof/>
        <w:lang w:eastAsia="it-IT"/>
      </w:rPr>
      <w:t xml:space="preserve"> </w:t>
    </w:r>
  </w:p>
  <w:p w14:paraId="72F0D75F" w14:textId="77777777" w:rsidR="00BC11AA" w:rsidRPr="003A7CD8" w:rsidRDefault="00BC11AA" w:rsidP="006E2D22">
    <w:pPr>
      <w:tabs>
        <w:tab w:val="left" w:pos="1843"/>
      </w:tabs>
      <w:spacing w:after="0"/>
      <w:jc w:val="center"/>
      <w:rPr>
        <w:sz w:val="18"/>
        <w:szCs w:val="18"/>
      </w:rPr>
    </w:pPr>
    <w:r w:rsidRPr="003A7CD8">
      <w:rPr>
        <w:sz w:val="18"/>
        <w:szCs w:val="18"/>
      </w:rPr>
      <w:t>Indirizzi: Classico, Linguistico,</w:t>
    </w:r>
    <w:r>
      <w:rPr>
        <w:sz w:val="18"/>
        <w:szCs w:val="18"/>
      </w:rPr>
      <w:t xml:space="preserve"> Scienze Umane, Scientifico, Scienze A</w:t>
    </w:r>
    <w:r w:rsidRPr="003A7CD8">
      <w:rPr>
        <w:sz w:val="18"/>
        <w:szCs w:val="18"/>
      </w:rPr>
      <w:t>pplicate</w:t>
    </w:r>
  </w:p>
  <w:p w14:paraId="1C83400A" w14:textId="77777777" w:rsidR="00BC11AA" w:rsidRDefault="00BC11AA" w:rsidP="00BC11AA">
    <w:pPr>
      <w:spacing w:after="0"/>
      <w:jc w:val="center"/>
      <w:rPr>
        <w:sz w:val="18"/>
        <w:szCs w:val="18"/>
      </w:rPr>
    </w:pPr>
    <w:r>
      <w:rPr>
        <w:sz w:val="18"/>
        <w:szCs w:val="18"/>
      </w:rPr>
      <w:t xml:space="preserve">Via Dante 4, 45011 </w:t>
    </w:r>
    <w:r w:rsidRPr="003A7CD8">
      <w:rPr>
        <w:sz w:val="18"/>
        <w:szCs w:val="18"/>
      </w:rPr>
      <w:t>ADRIA (RO) tel. 0426 21107</w:t>
    </w:r>
    <w:r>
      <w:rPr>
        <w:sz w:val="18"/>
        <w:szCs w:val="18"/>
      </w:rPr>
      <w:t xml:space="preserve"> - </w:t>
    </w:r>
    <w:r w:rsidRPr="003A7CD8">
      <w:rPr>
        <w:sz w:val="18"/>
        <w:szCs w:val="18"/>
      </w:rPr>
      <w:t>C.F. 90016140296</w:t>
    </w:r>
  </w:p>
  <w:p w14:paraId="723C8217" w14:textId="77777777" w:rsidR="00BC11AA" w:rsidRPr="00B410C2" w:rsidRDefault="00BC11AA" w:rsidP="00BC11AA">
    <w:pPr>
      <w:spacing w:after="0"/>
      <w:jc w:val="center"/>
      <w:rPr>
        <w:sz w:val="18"/>
        <w:szCs w:val="18"/>
        <w:lang w:val="de-DE"/>
      </w:rPr>
    </w:pPr>
    <w:r>
      <w:rPr>
        <w:sz w:val="18"/>
        <w:szCs w:val="18"/>
      </w:rPr>
      <w:t xml:space="preserve">Codice Meccanografico ROIS00100E - COD.UFF.  </w:t>
    </w:r>
    <w:r w:rsidRPr="00B410C2">
      <w:rPr>
        <w:sz w:val="18"/>
        <w:szCs w:val="18"/>
        <w:lang w:val="de-DE"/>
      </w:rPr>
      <w:t>UF9OB7</w:t>
    </w:r>
  </w:p>
  <w:p w14:paraId="1657B0FB" w14:textId="77777777" w:rsidR="00BC11AA" w:rsidRPr="00B410C2" w:rsidRDefault="00BC11AA" w:rsidP="00BC11AA">
    <w:pPr>
      <w:spacing w:after="0"/>
      <w:jc w:val="center"/>
      <w:rPr>
        <w:sz w:val="18"/>
        <w:szCs w:val="18"/>
        <w:lang w:val="de-DE"/>
      </w:rPr>
    </w:pPr>
    <w:proofErr w:type="spellStart"/>
    <w:r w:rsidRPr="00B410C2">
      <w:rPr>
        <w:sz w:val="18"/>
        <w:szCs w:val="18"/>
        <w:lang w:val="de-DE"/>
      </w:rPr>
      <w:t>e-mail</w:t>
    </w:r>
    <w:proofErr w:type="spellEnd"/>
    <w:r w:rsidRPr="00B410C2">
      <w:rPr>
        <w:sz w:val="18"/>
        <w:szCs w:val="18"/>
        <w:lang w:val="de-DE"/>
      </w:rPr>
      <w:t xml:space="preserve">: </w:t>
    </w:r>
    <w:hyperlink r:id="rId3" w:history="1">
      <w:r w:rsidRPr="00B410C2">
        <w:rPr>
          <w:rStyle w:val="Collegamentoipertestuale"/>
          <w:sz w:val="18"/>
          <w:szCs w:val="18"/>
          <w:lang w:val="de-DE"/>
        </w:rPr>
        <w:t>rois00100e@istruzione.it</w:t>
      </w:r>
    </w:hyperlink>
    <w:r w:rsidRPr="00BC11AA">
      <w:rPr>
        <w:rStyle w:val="Collegamentoipertestuale"/>
        <w:sz w:val="18"/>
        <w:szCs w:val="18"/>
        <w:u w:val="none"/>
        <w:lang w:val="de-DE"/>
      </w:rPr>
      <w:t xml:space="preserve"> </w:t>
    </w:r>
    <w:r>
      <w:rPr>
        <w:rStyle w:val="Collegamentoipertestuale"/>
        <w:sz w:val="18"/>
        <w:szCs w:val="18"/>
        <w:u w:val="none"/>
        <w:lang w:val="de-DE"/>
      </w:rPr>
      <w:t xml:space="preserve">  </w:t>
    </w:r>
    <w:hyperlink r:id="rId4" w:history="1">
      <w:r w:rsidRPr="00B410C2">
        <w:rPr>
          <w:rStyle w:val="Collegamentoipertestuale"/>
          <w:sz w:val="18"/>
          <w:szCs w:val="18"/>
          <w:lang w:val="de-DE"/>
        </w:rPr>
        <w:t>rois00100e@pec.istruzione.it</w:t>
      </w:r>
    </w:hyperlink>
  </w:p>
  <w:p w14:paraId="3D2D5424" w14:textId="77777777" w:rsidR="00BC11AA" w:rsidRDefault="00BC11AA">
    <w:pPr>
      <w:pStyle w:val="Intestazione"/>
    </w:pPr>
  </w:p>
  <w:p w14:paraId="0F01C372" w14:textId="77777777" w:rsidR="00BC11AA" w:rsidRDefault="00BC11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2DB37613"/>
    <w:multiLevelType w:val="hybridMultilevel"/>
    <w:tmpl w:val="6DF013AE"/>
    <w:lvl w:ilvl="0" w:tplc="956A96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F72C3"/>
    <w:multiLevelType w:val="hybridMultilevel"/>
    <w:tmpl w:val="E8361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B0604"/>
    <w:multiLevelType w:val="hybridMultilevel"/>
    <w:tmpl w:val="079E820E"/>
    <w:lvl w:ilvl="0" w:tplc="A412F5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E5E74"/>
    <w:multiLevelType w:val="hybridMultilevel"/>
    <w:tmpl w:val="CF86CE68"/>
    <w:lvl w:ilvl="0" w:tplc="CC543E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E4120"/>
    <w:multiLevelType w:val="hybridMultilevel"/>
    <w:tmpl w:val="5D3E6D94"/>
    <w:lvl w:ilvl="0" w:tplc="449C9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E0809"/>
    <w:multiLevelType w:val="hybridMultilevel"/>
    <w:tmpl w:val="AE9E6070"/>
    <w:lvl w:ilvl="0" w:tplc="385ED00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140548"/>
    <w:multiLevelType w:val="hybridMultilevel"/>
    <w:tmpl w:val="7F7897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A4E31F4"/>
    <w:multiLevelType w:val="hybridMultilevel"/>
    <w:tmpl w:val="1096C8D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F5E5DCB"/>
    <w:multiLevelType w:val="hybridMultilevel"/>
    <w:tmpl w:val="F5C66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64D86"/>
    <w:multiLevelType w:val="hybridMultilevel"/>
    <w:tmpl w:val="AF20F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B53DD7"/>
    <w:multiLevelType w:val="hybridMultilevel"/>
    <w:tmpl w:val="3B7ED68E"/>
    <w:lvl w:ilvl="0" w:tplc="AB7E7E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20"/>
  </w:num>
  <w:num w:numId="17">
    <w:abstractNumId w:val="17"/>
  </w:num>
  <w:num w:numId="18">
    <w:abstractNumId w:val="18"/>
  </w:num>
  <w:num w:numId="19">
    <w:abstractNumId w:val="19"/>
  </w:num>
  <w:num w:numId="20">
    <w:abstractNumId w:val="12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33"/>
    <w:rsid w:val="00004874"/>
    <w:rsid w:val="00004FD9"/>
    <w:rsid w:val="00017957"/>
    <w:rsid w:val="00020AF9"/>
    <w:rsid w:val="000410A6"/>
    <w:rsid w:val="00054685"/>
    <w:rsid w:val="00057BCA"/>
    <w:rsid w:val="000B5B32"/>
    <w:rsid w:val="000C5C6E"/>
    <w:rsid w:val="001454E2"/>
    <w:rsid w:val="001515E5"/>
    <w:rsid w:val="00160A20"/>
    <w:rsid w:val="00164DEF"/>
    <w:rsid w:val="001815B9"/>
    <w:rsid w:val="001A31D1"/>
    <w:rsid w:val="001A4235"/>
    <w:rsid w:val="001D669C"/>
    <w:rsid w:val="001E3FE7"/>
    <w:rsid w:val="001E7172"/>
    <w:rsid w:val="00232BE5"/>
    <w:rsid w:val="00250CDC"/>
    <w:rsid w:val="00256633"/>
    <w:rsid w:val="00257C0E"/>
    <w:rsid w:val="00281D50"/>
    <w:rsid w:val="002A2354"/>
    <w:rsid w:val="002A6944"/>
    <w:rsid w:val="002B729B"/>
    <w:rsid w:val="002E7DA7"/>
    <w:rsid w:val="0030100D"/>
    <w:rsid w:val="00366382"/>
    <w:rsid w:val="00383B4D"/>
    <w:rsid w:val="003850B8"/>
    <w:rsid w:val="003E6CC8"/>
    <w:rsid w:val="00497B4F"/>
    <w:rsid w:val="004A30A4"/>
    <w:rsid w:val="004A71A8"/>
    <w:rsid w:val="004B3FF7"/>
    <w:rsid w:val="00516C4D"/>
    <w:rsid w:val="00517053"/>
    <w:rsid w:val="00551A9A"/>
    <w:rsid w:val="0056779A"/>
    <w:rsid w:val="0058713F"/>
    <w:rsid w:val="005B19CA"/>
    <w:rsid w:val="005B3BE8"/>
    <w:rsid w:val="00685845"/>
    <w:rsid w:val="006B034E"/>
    <w:rsid w:val="006B33B9"/>
    <w:rsid w:val="006E0A93"/>
    <w:rsid w:val="006E2D22"/>
    <w:rsid w:val="00703986"/>
    <w:rsid w:val="00706542"/>
    <w:rsid w:val="007079C9"/>
    <w:rsid w:val="00731220"/>
    <w:rsid w:val="007411E8"/>
    <w:rsid w:val="00747CD4"/>
    <w:rsid w:val="0077401D"/>
    <w:rsid w:val="008147B4"/>
    <w:rsid w:val="008243F3"/>
    <w:rsid w:val="0083348C"/>
    <w:rsid w:val="008358FA"/>
    <w:rsid w:val="00841B2A"/>
    <w:rsid w:val="008543B0"/>
    <w:rsid w:val="008817CA"/>
    <w:rsid w:val="00893CBF"/>
    <w:rsid w:val="00895B87"/>
    <w:rsid w:val="008C585C"/>
    <w:rsid w:val="008D742B"/>
    <w:rsid w:val="008E3502"/>
    <w:rsid w:val="008F21AC"/>
    <w:rsid w:val="00913059"/>
    <w:rsid w:val="0094214F"/>
    <w:rsid w:val="00962799"/>
    <w:rsid w:val="009826E6"/>
    <w:rsid w:val="009919EF"/>
    <w:rsid w:val="009A60CC"/>
    <w:rsid w:val="009F1DDE"/>
    <w:rsid w:val="00A16994"/>
    <w:rsid w:val="00A33691"/>
    <w:rsid w:val="00A65B5B"/>
    <w:rsid w:val="00A70CE6"/>
    <w:rsid w:val="00A769E0"/>
    <w:rsid w:val="00A85DA6"/>
    <w:rsid w:val="00AA7985"/>
    <w:rsid w:val="00AC4C78"/>
    <w:rsid w:val="00B072A8"/>
    <w:rsid w:val="00B269C0"/>
    <w:rsid w:val="00B35CA7"/>
    <w:rsid w:val="00B67FD1"/>
    <w:rsid w:val="00B7090F"/>
    <w:rsid w:val="00B922BC"/>
    <w:rsid w:val="00B94BE2"/>
    <w:rsid w:val="00BA5B8D"/>
    <w:rsid w:val="00BC11AA"/>
    <w:rsid w:val="00BE13BA"/>
    <w:rsid w:val="00BE3384"/>
    <w:rsid w:val="00C2511E"/>
    <w:rsid w:val="00C32634"/>
    <w:rsid w:val="00C32EF2"/>
    <w:rsid w:val="00C72B39"/>
    <w:rsid w:val="00C96DD1"/>
    <w:rsid w:val="00CA3E08"/>
    <w:rsid w:val="00CA5A14"/>
    <w:rsid w:val="00CA78E6"/>
    <w:rsid w:val="00CE003C"/>
    <w:rsid w:val="00D365A2"/>
    <w:rsid w:val="00D371EF"/>
    <w:rsid w:val="00D6237B"/>
    <w:rsid w:val="00D86C83"/>
    <w:rsid w:val="00D92599"/>
    <w:rsid w:val="00DA5679"/>
    <w:rsid w:val="00DB0413"/>
    <w:rsid w:val="00E33552"/>
    <w:rsid w:val="00E60A48"/>
    <w:rsid w:val="00E76BD3"/>
    <w:rsid w:val="00E91386"/>
    <w:rsid w:val="00EC598F"/>
    <w:rsid w:val="00ED1EC7"/>
    <w:rsid w:val="00EF7A4B"/>
    <w:rsid w:val="00F14733"/>
    <w:rsid w:val="00F775F9"/>
    <w:rsid w:val="00FA741A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0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14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56633"/>
    <w:rPr>
      <w:color w:val="0563C1"/>
      <w:u w:val="single"/>
    </w:rPr>
  </w:style>
  <w:style w:type="paragraph" w:styleId="Nessunaspaziatura">
    <w:name w:val="No Spacing"/>
    <w:uiPriority w:val="1"/>
    <w:qFormat/>
    <w:rsid w:val="002566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47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Grigliatabella">
    <w:name w:val="Table Grid"/>
    <w:basedOn w:val="Tabellanormale"/>
    <w:uiPriority w:val="39"/>
    <w:rsid w:val="00F14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925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1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1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1AA"/>
  </w:style>
  <w:style w:type="paragraph" w:styleId="Pidipagina">
    <w:name w:val="footer"/>
    <w:basedOn w:val="Normale"/>
    <w:link w:val="PidipaginaCarattere"/>
    <w:uiPriority w:val="99"/>
    <w:unhideWhenUsed/>
    <w:rsid w:val="00BC1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1AA"/>
  </w:style>
  <w:style w:type="table" w:customStyle="1" w:styleId="Grigliatabella1">
    <w:name w:val="Griglia tabella1"/>
    <w:basedOn w:val="Tabellanormale"/>
    <w:next w:val="Grigliatabella"/>
    <w:rsid w:val="00BE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850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0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0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0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0B8"/>
    <w:rPr>
      <w:b/>
      <w:bCs/>
      <w:sz w:val="20"/>
      <w:szCs w:val="20"/>
    </w:rPr>
  </w:style>
  <w:style w:type="paragraph" w:customStyle="1" w:styleId="Contenutotabella">
    <w:name w:val="Contenuto tabella"/>
    <w:basedOn w:val="Normale"/>
    <w:rsid w:val="003010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Paragrafoelenco1">
    <w:name w:val="Paragrafo elenco1"/>
    <w:basedOn w:val="Normale"/>
    <w:rsid w:val="003010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NormaleWeb">
    <w:name w:val="Normal (Web)"/>
    <w:basedOn w:val="Normale"/>
    <w:uiPriority w:val="99"/>
    <w:unhideWhenUsed/>
    <w:rsid w:val="0085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1"/>
    <w:qFormat/>
    <w:rsid w:val="009F1DDE"/>
    <w:pPr>
      <w:widowControl w:val="0"/>
      <w:autoSpaceDE w:val="0"/>
      <w:autoSpaceDN w:val="0"/>
      <w:spacing w:before="120" w:after="0" w:line="240" w:lineRule="auto"/>
      <w:ind w:firstLine="357"/>
      <w:jc w:val="both"/>
    </w:pPr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14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56633"/>
    <w:rPr>
      <w:color w:val="0563C1"/>
      <w:u w:val="single"/>
    </w:rPr>
  </w:style>
  <w:style w:type="paragraph" w:styleId="Nessunaspaziatura">
    <w:name w:val="No Spacing"/>
    <w:uiPriority w:val="1"/>
    <w:qFormat/>
    <w:rsid w:val="002566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47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Grigliatabella">
    <w:name w:val="Table Grid"/>
    <w:basedOn w:val="Tabellanormale"/>
    <w:uiPriority w:val="39"/>
    <w:rsid w:val="00F14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925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1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1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1AA"/>
  </w:style>
  <w:style w:type="paragraph" w:styleId="Pidipagina">
    <w:name w:val="footer"/>
    <w:basedOn w:val="Normale"/>
    <w:link w:val="PidipaginaCarattere"/>
    <w:uiPriority w:val="99"/>
    <w:unhideWhenUsed/>
    <w:rsid w:val="00BC1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1AA"/>
  </w:style>
  <w:style w:type="table" w:customStyle="1" w:styleId="Grigliatabella1">
    <w:name w:val="Griglia tabella1"/>
    <w:basedOn w:val="Tabellanormale"/>
    <w:next w:val="Grigliatabella"/>
    <w:rsid w:val="00BE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850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0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0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0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0B8"/>
    <w:rPr>
      <w:b/>
      <w:bCs/>
      <w:sz w:val="20"/>
      <w:szCs w:val="20"/>
    </w:rPr>
  </w:style>
  <w:style w:type="paragraph" w:customStyle="1" w:styleId="Contenutotabella">
    <w:name w:val="Contenuto tabella"/>
    <w:basedOn w:val="Normale"/>
    <w:rsid w:val="003010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Paragrafoelenco1">
    <w:name w:val="Paragrafo elenco1"/>
    <w:basedOn w:val="Normale"/>
    <w:rsid w:val="003010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NormaleWeb">
    <w:name w:val="Normal (Web)"/>
    <w:basedOn w:val="Normale"/>
    <w:uiPriority w:val="99"/>
    <w:unhideWhenUsed/>
    <w:rsid w:val="0085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1"/>
    <w:qFormat/>
    <w:rsid w:val="009F1DDE"/>
    <w:pPr>
      <w:widowControl w:val="0"/>
      <w:autoSpaceDE w:val="0"/>
      <w:autoSpaceDN w:val="0"/>
      <w:spacing w:before="120" w:after="0" w:line="240" w:lineRule="auto"/>
      <w:ind w:firstLine="357"/>
      <w:jc w:val="both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iceoadria.edu.it/2018/01/griglie-di-valutazione-dei-dipartimenti-disciplinar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01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rois001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D8FEC-8769-4FEC-8D1A-A623BD44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aula magna</cp:lastModifiedBy>
  <cp:revision>2</cp:revision>
  <cp:lastPrinted>2021-05-07T08:53:00Z</cp:lastPrinted>
  <dcterms:created xsi:type="dcterms:W3CDTF">2021-09-07T09:20:00Z</dcterms:created>
  <dcterms:modified xsi:type="dcterms:W3CDTF">2021-09-07T09:20:00Z</dcterms:modified>
</cp:coreProperties>
</file>