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B9" w:rsidRPr="009704ED" w:rsidRDefault="004F70B9" w:rsidP="004F70B9">
      <w:pPr>
        <w:rPr>
          <w:rFonts w:cstheme="minorHAnsi"/>
          <w:sz w:val="22"/>
        </w:rPr>
      </w:pPr>
      <w:bookmarkStart w:id="0" w:name="_GoBack"/>
      <w:bookmarkEnd w:id="0"/>
    </w:p>
    <w:p w:rsidR="004F70B9" w:rsidRPr="00CB2379" w:rsidRDefault="004F70B9" w:rsidP="004F70B9">
      <w:pPr>
        <w:pStyle w:val="Titolo3"/>
        <w:jc w:val="center"/>
        <w:rPr>
          <w:rFonts w:asciiTheme="minorHAnsi" w:hAnsiTheme="minorHAnsi" w:cstheme="minorHAnsi"/>
          <w:sz w:val="22"/>
          <w:szCs w:val="32"/>
        </w:rPr>
      </w:pPr>
      <w:r w:rsidRPr="00CB2379">
        <w:rPr>
          <w:rFonts w:asciiTheme="minorHAnsi" w:hAnsiTheme="minorHAnsi" w:cstheme="minorHAnsi"/>
          <w:sz w:val="36"/>
          <w:szCs w:val="32"/>
        </w:rPr>
        <w:t>PIANO DI LAVORO DEL DOCENTE</w:t>
      </w:r>
      <w:r w:rsidR="00CB2379" w:rsidRPr="00CB2379">
        <w:rPr>
          <w:rFonts w:asciiTheme="minorHAnsi" w:hAnsiTheme="minorHAnsi" w:cstheme="minorHAnsi"/>
          <w:sz w:val="36"/>
          <w:szCs w:val="32"/>
        </w:rPr>
        <w:t xml:space="preserve"> DI POTENZIAMENTO</w:t>
      </w:r>
    </w:p>
    <w:p w:rsidR="004F70B9" w:rsidRPr="009704ED" w:rsidRDefault="004F70B9" w:rsidP="00CB2379">
      <w:pPr>
        <w:rPr>
          <w:rFonts w:cstheme="minorHAnsi"/>
          <w:b/>
          <w:sz w:val="32"/>
          <w:szCs w:val="32"/>
        </w:rPr>
      </w:pPr>
    </w:p>
    <w:p w:rsidR="004F70B9" w:rsidRPr="009704ED" w:rsidRDefault="004F70B9" w:rsidP="004F70B9">
      <w:pPr>
        <w:jc w:val="center"/>
        <w:rPr>
          <w:rFonts w:cstheme="minorHAnsi"/>
          <w:b/>
          <w:sz w:val="32"/>
          <w:szCs w:val="32"/>
        </w:rPr>
      </w:pPr>
      <w:r w:rsidRPr="009704ED">
        <w:rPr>
          <w:rFonts w:cstheme="minorHAnsi"/>
          <w:b/>
          <w:sz w:val="32"/>
          <w:szCs w:val="32"/>
        </w:rPr>
        <w:t xml:space="preserve">ANNO SCOLASTICO </w:t>
      </w:r>
      <w:r w:rsidR="00CB2379">
        <w:rPr>
          <w:rFonts w:cstheme="minorHAnsi"/>
          <w:b/>
          <w:sz w:val="32"/>
          <w:szCs w:val="32"/>
        </w:rPr>
        <w:t>2022</w:t>
      </w:r>
      <w:r w:rsidRPr="009704ED">
        <w:rPr>
          <w:rFonts w:cstheme="minorHAnsi"/>
          <w:b/>
          <w:sz w:val="32"/>
          <w:szCs w:val="32"/>
        </w:rPr>
        <w:t xml:space="preserve"> / </w:t>
      </w:r>
      <w:r w:rsidR="00CB2379">
        <w:rPr>
          <w:rFonts w:cstheme="minorHAnsi"/>
          <w:b/>
          <w:sz w:val="32"/>
          <w:szCs w:val="32"/>
        </w:rPr>
        <w:t>2023</w:t>
      </w:r>
    </w:p>
    <w:p w:rsidR="004F70B9" w:rsidRPr="009704ED" w:rsidRDefault="004F70B9" w:rsidP="004F70B9">
      <w:pPr>
        <w:jc w:val="center"/>
        <w:rPr>
          <w:rFonts w:cstheme="minorHAnsi"/>
          <w:b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78"/>
        <w:gridCol w:w="3827"/>
      </w:tblGrid>
      <w:tr w:rsidR="004F70B9" w:rsidRPr="009704ED" w:rsidTr="00CB2379">
        <w:trPr>
          <w:trHeight w:val="567"/>
        </w:trPr>
        <w:tc>
          <w:tcPr>
            <w:tcW w:w="5278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F70B9" w:rsidRPr="009704ED" w:rsidRDefault="004F70B9" w:rsidP="004F70B9">
            <w:pPr>
              <w:rPr>
                <w:rFonts w:cstheme="minorHAnsi"/>
              </w:rPr>
            </w:pPr>
            <w:r w:rsidRPr="009704ED">
              <w:rPr>
                <w:rFonts w:cstheme="minorHAnsi"/>
                <w:b/>
                <w:sz w:val="32"/>
                <w:szCs w:val="32"/>
              </w:rPr>
              <w:t>DOCENTE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F70B9" w:rsidRPr="009704ED" w:rsidRDefault="004F70B9" w:rsidP="004F70B9">
            <w:pPr>
              <w:snapToGrid w:val="0"/>
              <w:rPr>
                <w:rFonts w:cstheme="minorHAnsi"/>
              </w:rPr>
            </w:pPr>
          </w:p>
        </w:tc>
      </w:tr>
      <w:tr w:rsidR="004F70B9" w:rsidRPr="009704ED" w:rsidTr="00CB2379">
        <w:trPr>
          <w:trHeight w:val="567"/>
        </w:trPr>
        <w:tc>
          <w:tcPr>
            <w:tcW w:w="5278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F70B9" w:rsidRPr="009704ED" w:rsidRDefault="00CB2379" w:rsidP="004F70B9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32"/>
                <w:szCs w:val="32"/>
              </w:rPr>
              <w:t>DIPARTIMENTO</w:t>
            </w:r>
          </w:p>
        </w:tc>
        <w:tc>
          <w:tcPr>
            <w:tcW w:w="38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F70B9" w:rsidRPr="009704ED" w:rsidRDefault="004F70B9" w:rsidP="004F70B9">
            <w:pPr>
              <w:snapToGrid w:val="0"/>
              <w:rPr>
                <w:rFonts w:cstheme="minorHAnsi"/>
              </w:rPr>
            </w:pPr>
          </w:p>
        </w:tc>
      </w:tr>
      <w:tr w:rsidR="004F70B9" w:rsidRPr="009704ED" w:rsidTr="00CB2379">
        <w:trPr>
          <w:trHeight w:val="567"/>
        </w:trPr>
        <w:tc>
          <w:tcPr>
            <w:tcW w:w="5278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F70B9" w:rsidRPr="009704ED" w:rsidRDefault="00CB2379" w:rsidP="004F70B9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32"/>
                <w:szCs w:val="32"/>
              </w:rPr>
              <w:t>INDIRIZZI IN CUI SVOLGE LE ATTIVITÀ</w:t>
            </w:r>
          </w:p>
        </w:tc>
        <w:tc>
          <w:tcPr>
            <w:tcW w:w="38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F70B9" w:rsidRPr="009704ED" w:rsidRDefault="004F70B9" w:rsidP="004F70B9">
            <w:pPr>
              <w:snapToGrid w:val="0"/>
              <w:rPr>
                <w:rFonts w:cstheme="minorHAnsi"/>
              </w:rPr>
            </w:pPr>
          </w:p>
        </w:tc>
      </w:tr>
      <w:tr w:rsidR="00CB2379" w:rsidRPr="009704ED" w:rsidTr="00CB2379">
        <w:trPr>
          <w:trHeight w:val="567"/>
        </w:trPr>
        <w:tc>
          <w:tcPr>
            <w:tcW w:w="5278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CB2379" w:rsidRDefault="00CB2379" w:rsidP="004F70B9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ORE DI POTENZIAMENTO</w:t>
            </w:r>
          </w:p>
        </w:tc>
        <w:tc>
          <w:tcPr>
            <w:tcW w:w="382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CB2379" w:rsidRPr="009704ED" w:rsidRDefault="00CB2379" w:rsidP="004F70B9">
            <w:pPr>
              <w:snapToGrid w:val="0"/>
              <w:rPr>
                <w:rFonts w:cstheme="minorHAnsi"/>
              </w:rPr>
            </w:pPr>
          </w:p>
        </w:tc>
      </w:tr>
    </w:tbl>
    <w:p w:rsidR="00CB2379" w:rsidRDefault="00CB2379" w:rsidP="004F70B9">
      <w:pPr>
        <w:jc w:val="center"/>
        <w:rPr>
          <w:rFonts w:cstheme="minorHAnsi"/>
          <w:sz w:val="32"/>
          <w:szCs w:val="32"/>
        </w:rPr>
      </w:pPr>
    </w:p>
    <w:p w:rsidR="004F70B9" w:rsidRPr="00E03183" w:rsidRDefault="00CB2379" w:rsidP="00E03183">
      <w:pPr>
        <w:pStyle w:val="NormaleWeb"/>
        <w:widowControl w:val="0"/>
        <w:numPr>
          <w:ilvl w:val="0"/>
          <w:numId w:val="36"/>
        </w:numPr>
        <w:spacing w:before="0" w:after="0"/>
        <w:rPr>
          <w:rFonts w:asciiTheme="minorHAnsi" w:hAnsiTheme="minorHAnsi" w:cstheme="minorHAnsi"/>
          <w:b/>
          <w:bCs/>
          <w:color w:val="000000"/>
          <w:sz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</w:rPr>
        <w:t>C</w:t>
      </w:r>
      <w:r w:rsidR="004F70B9" w:rsidRPr="00E03183">
        <w:rPr>
          <w:rFonts w:asciiTheme="minorHAnsi" w:hAnsiTheme="minorHAnsi" w:cstheme="minorHAnsi"/>
          <w:b/>
          <w:bCs/>
          <w:color w:val="000000"/>
          <w:sz w:val="28"/>
        </w:rPr>
        <w:t>OMPETENZE CHIAVE DI CITTADINANZA</w:t>
      </w:r>
    </w:p>
    <w:p w:rsidR="004F70B9" w:rsidRPr="009704ED" w:rsidRDefault="004F70B9" w:rsidP="004F70B9">
      <w:pPr>
        <w:autoSpaceDE w:val="0"/>
        <w:rPr>
          <w:rFonts w:cstheme="minorHAnsi"/>
          <w:bCs/>
        </w:rPr>
      </w:pPr>
      <w:r w:rsidRPr="009704ED">
        <w:rPr>
          <w:rFonts w:cstheme="minorHAnsi"/>
          <w:i/>
          <w:sz w:val="20"/>
        </w:rPr>
        <w:t xml:space="preserve">Sottolineare quali </w:t>
      </w:r>
      <w:r w:rsidR="00CB2379">
        <w:rPr>
          <w:rFonts w:cstheme="minorHAnsi"/>
          <w:i/>
          <w:sz w:val="20"/>
        </w:rPr>
        <w:t xml:space="preserve">competenze </w:t>
      </w:r>
      <w:r w:rsidRPr="009704ED">
        <w:rPr>
          <w:rFonts w:cstheme="minorHAnsi"/>
          <w:i/>
          <w:sz w:val="20"/>
        </w:rPr>
        <w:t>sono considerate prioritarie nel corrente a.s. in relazione alle attività programmate</w:t>
      </w:r>
      <w:r w:rsidR="00CB2379">
        <w:rPr>
          <w:rFonts w:cstheme="minorHAnsi"/>
          <w:i/>
          <w:sz w:val="20"/>
        </w:rPr>
        <w:t>:</w:t>
      </w:r>
    </w:p>
    <w:p w:rsidR="004F70B9" w:rsidRPr="009704ED" w:rsidRDefault="004F70B9" w:rsidP="004F70B9">
      <w:pPr>
        <w:pStyle w:val="Paragrafoelenco"/>
        <w:numPr>
          <w:ilvl w:val="0"/>
          <w:numId w:val="2"/>
        </w:numPr>
        <w:contextualSpacing w:val="0"/>
        <w:rPr>
          <w:rFonts w:asciiTheme="minorHAnsi" w:hAnsiTheme="minorHAnsi" w:cstheme="minorHAnsi"/>
          <w:bCs/>
          <w:sz w:val="24"/>
        </w:rPr>
      </w:pPr>
      <w:r w:rsidRPr="009704ED">
        <w:rPr>
          <w:rFonts w:asciiTheme="minorHAnsi" w:hAnsiTheme="minorHAnsi" w:cstheme="minorHAnsi"/>
          <w:bCs/>
          <w:sz w:val="24"/>
        </w:rPr>
        <w:t>Imparare ad imparare</w:t>
      </w:r>
    </w:p>
    <w:p w:rsidR="004F70B9" w:rsidRPr="009704ED" w:rsidRDefault="004F70B9" w:rsidP="004F70B9">
      <w:pPr>
        <w:pStyle w:val="Paragrafoelenco"/>
        <w:numPr>
          <w:ilvl w:val="0"/>
          <w:numId w:val="2"/>
        </w:numPr>
        <w:contextualSpacing w:val="0"/>
        <w:jc w:val="left"/>
        <w:rPr>
          <w:rFonts w:asciiTheme="minorHAnsi" w:hAnsiTheme="minorHAnsi" w:cstheme="minorHAnsi"/>
          <w:bCs/>
          <w:sz w:val="24"/>
        </w:rPr>
      </w:pPr>
      <w:r w:rsidRPr="009704ED">
        <w:rPr>
          <w:rFonts w:asciiTheme="minorHAnsi" w:hAnsiTheme="minorHAnsi" w:cstheme="minorHAnsi"/>
          <w:bCs/>
          <w:sz w:val="24"/>
        </w:rPr>
        <w:t>Progettare</w:t>
      </w:r>
    </w:p>
    <w:p w:rsidR="004F70B9" w:rsidRPr="009704ED" w:rsidRDefault="004F70B9" w:rsidP="004F70B9">
      <w:pPr>
        <w:pStyle w:val="Paragrafoelenco"/>
        <w:numPr>
          <w:ilvl w:val="0"/>
          <w:numId w:val="2"/>
        </w:numPr>
        <w:contextualSpacing w:val="0"/>
        <w:jc w:val="left"/>
        <w:rPr>
          <w:rFonts w:asciiTheme="minorHAnsi" w:hAnsiTheme="minorHAnsi" w:cstheme="minorHAnsi"/>
          <w:bCs/>
          <w:sz w:val="24"/>
        </w:rPr>
      </w:pPr>
      <w:r w:rsidRPr="009704ED">
        <w:rPr>
          <w:rFonts w:asciiTheme="minorHAnsi" w:hAnsiTheme="minorHAnsi" w:cstheme="minorHAnsi"/>
          <w:bCs/>
          <w:sz w:val="24"/>
        </w:rPr>
        <w:t>Comunicare</w:t>
      </w:r>
    </w:p>
    <w:p w:rsidR="004F70B9" w:rsidRPr="009704ED" w:rsidRDefault="004F70B9" w:rsidP="004F70B9">
      <w:pPr>
        <w:pStyle w:val="Paragrafoelenco"/>
        <w:numPr>
          <w:ilvl w:val="0"/>
          <w:numId w:val="2"/>
        </w:numPr>
        <w:contextualSpacing w:val="0"/>
        <w:jc w:val="left"/>
        <w:rPr>
          <w:rFonts w:asciiTheme="minorHAnsi" w:hAnsiTheme="minorHAnsi" w:cstheme="minorHAnsi"/>
          <w:bCs/>
          <w:sz w:val="24"/>
        </w:rPr>
      </w:pPr>
      <w:r w:rsidRPr="009704ED">
        <w:rPr>
          <w:rFonts w:asciiTheme="minorHAnsi" w:hAnsiTheme="minorHAnsi" w:cstheme="minorHAnsi"/>
          <w:bCs/>
          <w:sz w:val="24"/>
        </w:rPr>
        <w:t>Collaborare e partecipare</w:t>
      </w:r>
    </w:p>
    <w:p w:rsidR="004F70B9" w:rsidRPr="009704ED" w:rsidRDefault="004F70B9" w:rsidP="004F70B9">
      <w:pPr>
        <w:pStyle w:val="Paragrafoelenco"/>
        <w:numPr>
          <w:ilvl w:val="0"/>
          <w:numId w:val="2"/>
        </w:numPr>
        <w:contextualSpacing w:val="0"/>
        <w:jc w:val="left"/>
        <w:rPr>
          <w:rFonts w:asciiTheme="minorHAnsi" w:hAnsiTheme="minorHAnsi" w:cstheme="minorHAnsi"/>
          <w:bCs/>
          <w:sz w:val="24"/>
        </w:rPr>
      </w:pPr>
      <w:r w:rsidRPr="009704ED">
        <w:rPr>
          <w:rFonts w:asciiTheme="minorHAnsi" w:hAnsiTheme="minorHAnsi" w:cstheme="minorHAnsi"/>
          <w:bCs/>
          <w:sz w:val="24"/>
        </w:rPr>
        <w:t>Agire in modo autonomo e responsabile:</w:t>
      </w:r>
    </w:p>
    <w:p w:rsidR="004F70B9" w:rsidRPr="009704ED" w:rsidRDefault="004F70B9" w:rsidP="004F70B9">
      <w:pPr>
        <w:pStyle w:val="Paragrafoelenco"/>
        <w:numPr>
          <w:ilvl w:val="0"/>
          <w:numId w:val="2"/>
        </w:numPr>
        <w:contextualSpacing w:val="0"/>
        <w:jc w:val="left"/>
        <w:rPr>
          <w:rFonts w:asciiTheme="minorHAnsi" w:hAnsiTheme="minorHAnsi" w:cstheme="minorHAnsi"/>
          <w:bCs/>
          <w:sz w:val="24"/>
        </w:rPr>
      </w:pPr>
      <w:r w:rsidRPr="009704ED">
        <w:rPr>
          <w:rFonts w:asciiTheme="minorHAnsi" w:hAnsiTheme="minorHAnsi" w:cstheme="minorHAnsi"/>
          <w:bCs/>
          <w:sz w:val="24"/>
        </w:rPr>
        <w:t>Risolvere problemi</w:t>
      </w:r>
    </w:p>
    <w:p w:rsidR="004F70B9" w:rsidRPr="009704ED" w:rsidRDefault="004F70B9" w:rsidP="004F70B9">
      <w:pPr>
        <w:pStyle w:val="Paragrafoelenco"/>
        <w:numPr>
          <w:ilvl w:val="0"/>
          <w:numId w:val="2"/>
        </w:numPr>
        <w:contextualSpacing w:val="0"/>
        <w:jc w:val="left"/>
        <w:rPr>
          <w:rFonts w:asciiTheme="minorHAnsi" w:hAnsiTheme="minorHAnsi" w:cstheme="minorHAnsi"/>
          <w:bCs/>
          <w:sz w:val="24"/>
        </w:rPr>
      </w:pPr>
      <w:r w:rsidRPr="009704ED">
        <w:rPr>
          <w:rFonts w:asciiTheme="minorHAnsi" w:hAnsiTheme="minorHAnsi" w:cstheme="minorHAnsi"/>
          <w:bCs/>
          <w:sz w:val="24"/>
        </w:rPr>
        <w:t>Individuare collegamenti e relazioni</w:t>
      </w:r>
    </w:p>
    <w:p w:rsidR="004F70B9" w:rsidRPr="009704ED" w:rsidRDefault="004F70B9" w:rsidP="004F70B9">
      <w:pPr>
        <w:pStyle w:val="Paragrafoelenco"/>
        <w:numPr>
          <w:ilvl w:val="0"/>
          <w:numId w:val="2"/>
        </w:numPr>
        <w:contextualSpacing w:val="0"/>
        <w:jc w:val="left"/>
        <w:rPr>
          <w:rFonts w:asciiTheme="minorHAnsi" w:hAnsiTheme="minorHAnsi" w:cstheme="minorHAnsi"/>
          <w:sz w:val="24"/>
        </w:rPr>
      </w:pPr>
      <w:r w:rsidRPr="009704ED">
        <w:rPr>
          <w:rFonts w:asciiTheme="minorHAnsi" w:hAnsiTheme="minorHAnsi" w:cstheme="minorHAnsi"/>
          <w:bCs/>
          <w:sz w:val="24"/>
        </w:rPr>
        <w:t>Acquisire ed interpretare l’informazione</w:t>
      </w:r>
    </w:p>
    <w:p w:rsidR="004F70B9" w:rsidRDefault="004F70B9" w:rsidP="004F70B9">
      <w:pPr>
        <w:pStyle w:val="Paragrafoelenco"/>
        <w:ind w:left="0"/>
        <w:rPr>
          <w:rFonts w:asciiTheme="minorHAnsi" w:hAnsiTheme="minorHAnsi" w:cstheme="minorHAnsi"/>
          <w:sz w:val="24"/>
        </w:rPr>
      </w:pPr>
    </w:p>
    <w:p w:rsidR="00E03183" w:rsidRPr="009704ED" w:rsidRDefault="00E03183" w:rsidP="004F70B9">
      <w:pPr>
        <w:pStyle w:val="Paragrafoelenco"/>
        <w:ind w:left="0"/>
        <w:rPr>
          <w:rFonts w:asciiTheme="minorHAnsi" w:hAnsiTheme="minorHAnsi" w:cstheme="minorHAnsi"/>
          <w:sz w:val="24"/>
        </w:rPr>
      </w:pPr>
    </w:p>
    <w:p w:rsidR="004F70B9" w:rsidRPr="00BF5D64" w:rsidRDefault="004F70B9" w:rsidP="00BF5D64">
      <w:pPr>
        <w:pStyle w:val="NormaleWeb"/>
        <w:widowControl w:val="0"/>
        <w:numPr>
          <w:ilvl w:val="0"/>
          <w:numId w:val="36"/>
        </w:numPr>
        <w:spacing w:before="0" w:after="0"/>
        <w:rPr>
          <w:rFonts w:asciiTheme="minorHAnsi" w:hAnsiTheme="minorHAnsi" w:cstheme="minorHAnsi"/>
          <w:b/>
          <w:bCs/>
          <w:color w:val="000000"/>
          <w:sz w:val="28"/>
        </w:rPr>
      </w:pPr>
      <w:r w:rsidRPr="00BF5D64">
        <w:rPr>
          <w:rFonts w:asciiTheme="minorHAnsi" w:hAnsiTheme="minorHAnsi" w:cstheme="minorHAnsi"/>
          <w:b/>
          <w:bCs/>
          <w:color w:val="000000"/>
          <w:sz w:val="28"/>
        </w:rPr>
        <w:t>METODO DI INSEGNAMENTO</w:t>
      </w:r>
    </w:p>
    <w:p w:rsidR="004F70B9" w:rsidRPr="009704ED" w:rsidRDefault="004F70B9" w:rsidP="004F70B9">
      <w:pPr>
        <w:rPr>
          <w:rFonts w:cstheme="minorHAnsi"/>
          <w:sz w:val="22"/>
        </w:rPr>
      </w:pPr>
    </w:p>
    <w:tbl>
      <w:tblPr>
        <w:tblW w:w="97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"/>
        <w:gridCol w:w="4496"/>
        <w:gridCol w:w="465"/>
        <w:gridCol w:w="4425"/>
      </w:tblGrid>
      <w:tr w:rsidR="00052117" w:rsidRPr="009704ED" w:rsidTr="00052117">
        <w:tc>
          <w:tcPr>
            <w:tcW w:w="392" w:type="dxa"/>
            <w:shd w:val="clear" w:color="auto" w:fill="auto"/>
          </w:tcPr>
          <w:p w:rsidR="00052117" w:rsidRPr="009704ED" w:rsidRDefault="00052117" w:rsidP="0005211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4496" w:type="dxa"/>
            <w:shd w:val="clear" w:color="auto" w:fill="auto"/>
          </w:tcPr>
          <w:p w:rsidR="00052117" w:rsidRPr="009704ED" w:rsidRDefault="00052117" w:rsidP="00052117">
            <w:pPr>
              <w:widowControl w:val="0"/>
              <w:rPr>
                <w:rFonts w:cstheme="minorHAnsi"/>
              </w:rPr>
            </w:pPr>
            <w:r w:rsidRPr="009704ED">
              <w:rPr>
                <w:rFonts w:eastAsia="Arial Unicode MS" w:cstheme="minorHAnsi"/>
                <w:sz w:val="22"/>
              </w:rPr>
              <w:t>Lezioni frontali</w:t>
            </w:r>
          </w:p>
        </w:tc>
        <w:tc>
          <w:tcPr>
            <w:tcW w:w="465" w:type="dxa"/>
            <w:shd w:val="clear" w:color="auto" w:fill="auto"/>
          </w:tcPr>
          <w:p w:rsidR="00052117" w:rsidRPr="009704ED" w:rsidRDefault="00052117" w:rsidP="00052117">
            <w:pPr>
              <w:widowControl w:val="0"/>
              <w:rPr>
                <w:rFonts w:cstheme="minorHAnsi"/>
              </w:rPr>
            </w:pPr>
            <w:r w:rsidRPr="00BF3BA0">
              <w:rPr>
                <w:rFonts w:cstheme="minorHAnsi"/>
              </w:rPr>
              <w:sym w:font="Wingdings" w:char="F0A8"/>
            </w:r>
          </w:p>
        </w:tc>
        <w:tc>
          <w:tcPr>
            <w:tcW w:w="4425" w:type="dxa"/>
            <w:shd w:val="clear" w:color="auto" w:fill="auto"/>
          </w:tcPr>
          <w:p w:rsidR="00052117" w:rsidRPr="009704ED" w:rsidRDefault="00052117" w:rsidP="00052117">
            <w:pPr>
              <w:widowControl w:val="0"/>
              <w:rPr>
                <w:rFonts w:cstheme="minorHAnsi"/>
              </w:rPr>
            </w:pPr>
            <w:r w:rsidRPr="009704ED">
              <w:rPr>
                <w:rFonts w:eastAsia="Arial Unicode MS" w:cstheme="minorHAnsi"/>
                <w:sz w:val="22"/>
                <w:lang w:val="en-GB"/>
              </w:rPr>
              <w:t>Cooperative Learning</w:t>
            </w:r>
          </w:p>
        </w:tc>
      </w:tr>
      <w:tr w:rsidR="00052117" w:rsidRPr="009704ED" w:rsidTr="00052117">
        <w:tc>
          <w:tcPr>
            <w:tcW w:w="392" w:type="dxa"/>
            <w:shd w:val="clear" w:color="auto" w:fill="auto"/>
          </w:tcPr>
          <w:p w:rsidR="00052117" w:rsidRPr="009704ED" w:rsidRDefault="00052117" w:rsidP="00052117">
            <w:pPr>
              <w:widowControl w:val="0"/>
              <w:rPr>
                <w:rFonts w:cstheme="minorHAnsi"/>
              </w:rPr>
            </w:pPr>
            <w:r w:rsidRPr="004A3076">
              <w:rPr>
                <w:rFonts w:cstheme="minorHAnsi"/>
              </w:rPr>
              <w:sym w:font="Wingdings" w:char="F0A8"/>
            </w:r>
          </w:p>
        </w:tc>
        <w:tc>
          <w:tcPr>
            <w:tcW w:w="4496" w:type="dxa"/>
            <w:shd w:val="clear" w:color="auto" w:fill="auto"/>
          </w:tcPr>
          <w:p w:rsidR="00052117" w:rsidRPr="009704ED" w:rsidRDefault="00052117" w:rsidP="00052117">
            <w:pPr>
              <w:widowControl w:val="0"/>
              <w:rPr>
                <w:rFonts w:cstheme="minorHAnsi"/>
              </w:rPr>
            </w:pPr>
            <w:r w:rsidRPr="009704ED">
              <w:rPr>
                <w:rFonts w:eastAsia="Arial Unicode MS" w:cstheme="minorHAnsi"/>
                <w:sz w:val="22"/>
              </w:rPr>
              <w:t>Lavori di gruppo</w:t>
            </w:r>
          </w:p>
        </w:tc>
        <w:tc>
          <w:tcPr>
            <w:tcW w:w="465" w:type="dxa"/>
            <w:shd w:val="clear" w:color="auto" w:fill="auto"/>
          </w:tcPr>
          <w:p w:rsidR="00052117" w:rsidRPr="009704ED" w:rsidRDefault="00052117" w:rsidP="00052117">
            <w:pPr>
              <w:widowControl w:val="0"/>
              <w:rPr>
                <w:rFonts w:cstheme="minorHAnsi"/>
              </w:rPr>
            </w:pPr>
            <w:r w:rsidRPr="00BF3BA0">
              <w:rPr>
                <w:rFonts w:cstheme="minorHAnsi"/>
              </w:rPr>
              <w:sym w:font="Wingdings" w:char="F0A8"/>
            </w:r>
          </w:p>
        </w:tc>
        <w:tc>
          <w:tcPr>
            <w:tcW w:w="4425" w:type="dxa"/>
            <w:shd w:val="clear" w:color="auto" w:fill="auto"/>
          </w:tcPr>
          <w:p w:rsidR="00052117" w:rsidRPr="009704ED" w:rsidRDefault="00052117" w:rsidP="00052117">
            <w:pPr>
              <w:widowControl w:val="0"/>
              <w:rPr>
                <w:rFonts w:cstheme="minorHAnsi"/>
              </w:rPr>
            </w:pPr>
            <w:proofErr w:type="spellStart"/>
            <w:r w:rsidRPr="009704ED">
              <w:rPr>
                <w:rFonts w:eastAsia="Arial Unicode MS" w:cstheme="minorHAnsi"/>
                <w:sz w:val="22"/>
                <w:lang w:val="en-US"/>
              </w:rPr>
              <w:t>Lezioni</w:t>
            </w:r>
            <w:proofErr w:type="spellEnd"/>
            <w:r w:rsidRPr="009704ED">
              <w:rPr>
                <w:rFonts w:eastAsia="Arial Unicode MS" w:cstheme="minorHAnsi"/>
                <w:sz w:val="22"/>
                <w:lang w:val="en-US"/>
              </w:rPr>
              <w:t xml:space="preserve"> </w:t>
            </w:r>
            <w:proofErr w:type="spellStart"/>
            <w:r w:rsidRPr="009704ED">
              <w:rPr>
                <w:rFonts w:eastAsia="Arial Unicode MS" w:cstheme="minorHAnsi"/>
                <w:sz w:val="22"/>
                <w:lang w:val="en-US"/>
              </w:rPr>
              <w:t>guidate</w:t>
            </w:r>
            <w:proofErr w:type="spellEnd"/>
          </w:p>
        </w:tc>
      </w:tr>
      <w:tr w:rsidR="00052117" w:rsidRPr="009704ED" w:rsidTr="00052117">
        <w:tc>
          <w:tcPr>
            <w:tcW w:w="392" w:type="dxa"/>
            <w:shd w:val="clear" w:color="auto" w:fill="auto"/>
          </w:tcPr>
          <w:p w:rsidR="00052117" w:rsidRPr="009704ED" w:rsidRDefault="00052117" w:rsidP="00052117">
            <w:pPr>
              <w:widowControl w:val="0"/>
              <w:rPr>
                <w:rFonts w:cstheme="minorHAnsi"/>
              </w:rPr>
            </w:pPr>
            <w:r w:rsidRPr="004A3076">
              <w:rPr>
                <w:rFonts w:cstheme="minorHAnsi"/>
              </w:rPr>
              <w:sym w:font="Wingdings" w:char="F0A8"/>
            </w:r>
          </w:p>
        </w:tc>
        <w:tc>
          <w:tcPr>
            <w:tcW w:w="4496" w:type="dxa"/>
            <w:shd w:val="clear" w:color="auto" w:fill="auto"/>
          </w:tcPr>
          <w:p w:rsidR="00052117" w:rsidRPr="009704ED" w:rsidRDefault="00052117" w:rsidP="00052117">
            <w:pPr>
              <w:widowControl w:val="0"/>
              <w:rPr>
                <w:rFonts w:cstheme="minorHAnsi"/>
              </w:rPr>
            </w:pPr>
            <w:r w:rsidRPr="009704ED">
              <w:rPr>
                <w:rFonts w:eastAsia="Arial Unicode MS" w:cstheme="minorHAnsi"/>
                <w:sz w:val="22"/>
              </w:rPr>
              <w:t>Classi aperte</w:t>
            </w:r>
          </w:p>
        </w:tc>
        <w:tc>
          <w:tcPr>
            <w:tcW w:w="465" w:type="dxa"/>
            <w:shd w:val="clear" w:color="auto" w:fill="auto"/>
          </w:tcPr>
          <w:p w:rsidR="00052117" w:rsidRPr="009704ED" w:rsidRDefault="00052117" w:rsidP="00052117">
            <w:pPr>
              <w:widowControl w:val="0"/>
              <w:rPr>
                <w:rFonts w:cstheme="minorHAnsi"/>
              </w:rPr>
            </w:pPr>
            <w:r w:rsidRPr="00BF3BA0">
              <w:rPr>
                <w:rFonts w:cstheme="minorHAnsi"/>
              </w:rPr>
              <w:sym w:font="Wingdings" w:char="F0A8"/>
            </w:r>
          </w:p>
        </w:tc>
        <w:tc>
          <w:tcPr>
            <w:tcW w:w="4425" w:type="dxa"/>
            <w:shd w:val="clear" w:color="auto" w:fill="auto"/>
          </w:tcPr>
          <w:p w:rsidR="00052117" w:rsidRPr="009704ED" w:rsidRDefault="00052117" w:rsidP="00052117">
            <w:pPr>
              <w:widowControl w:val="0"/>
              <w:rPr>
                <w:rFonts w:cstheme="minorHAnsi"/>
              </w:rPr>
            </w:pPr>
            <w:r w:rsidRPr="009704ED">
              <w:rPr>
                <w:rFonts w:eastAsia="Arial Unicode MS" w:cstheme="minorHAnsi"/>
                <w:sz w:val="22"/>
                <w:lang w:val="en-US"/>
              </w:rPr>
              <w:t>Problem solving</w:t>
            </w:r>
          </w:p>
        </w:tc>
      </w:tr>
      <w:tr w:rsidR="00052117" w:rsidRPr="009704ED" w:rsidTr="00052117">
        <w:tc>
          <w:tcPr>
            <w:tcW w:w="392" w:type="dxa"/>
            <w:shd w:val="clear" w:color="auto" w:fill="auto"/>
          </w:tcPr>
          <w:p w:rsidR="00052117" w:rsidRPr="009704ED" w:rsidRDefault="00052117" w:rsidP="00052117">
            <w:pPr>
              <w:widowControl w:val="0"/>
              <w:rPr>
                <w:rFonts w:cstheme="minorHAnsi"/>
              </w:rPr>
            </w:pPr>
            <w:r w:rsidRPr="004A3076">
              <w:rPr>
                <w:rFonts w:cstheme="minorHAnsi"/>
              </w:rPr>
              <w:sym w:font="Wingdings" w:char="F0A8"/>
            </w:r>
          </w:p>
        </w:tc>
        <w:tc>
          <w:tcPr>
            <w:tcW w:w="4496" w:type="dxa"/>
            <w:shd w:val="clear" w:color="auto" w:fill="auto"/>
          </w:tcPr>
          <w:p w:rsidR="00052117" w:rsidRPr="009704ED" w:rsidRDefault="00052117" w:rsidP="00052117">
            <w:pPr>
              <w:widowControl w:val="0"/>
              <w:rPr>
                <w:rFonts w:cstheme="minorHAnsi"/>
              </w:rPr>
            </w:pPr>
            <w:r w:rsidRPr="009704ED">
              <w:rPr>
                <w:rFonts w:eastAsia="Arial Unicode MS" w:cstheme="minorHAnsi"/>
                <w:sz w:val="22"/>
              </w:rPr>
              <w:t>Attività laboratoriali</w:t>
            </w:r>
          </w:p>
        </w:tc>
        <w:tc>
          <w:tcPr>
            <w:tcW w:w="465" w:type="dxa"/>
            <w:shd w:val="clear" w:color="auto" w:fill="auto"/>
          </w:tcPr>
          <w:p w:rsidR="00052117" w:rsidRPr="009704ED" w:rsidRDefault="00052117" w:rsidP="00052117">
            <w:pPr>
              <w:widowControl w:val="0"/>
              <w:rPr>
                <w:rFonts w:cstheme="minorHAnsi"/>
              </w:rPr>
            </w:pPr>
            <w:r w:rsidRPr="00BF3BA0">
              <w:rPr>
                <w:rFonts w:cstheme="minorHAnsi"/>
              </w:rPr>
              <w:sym w:font="Wingdings" w:char="F0A8"/>
            </w:r>
          </w:p>
        </w:tc>
        <w:tc>
          <w:tcPr>
            <w:tcW w:w="4425" w:type="dxa"/>
            <w:shd w:val="clear" w:color="auto" w:fill="auto"/>
          </w:tcPr>
          <w:p w:rsidR="00052117" w:rsidRPr="009704ED" w:rsidRDefault="00052117" w:rsidP="00052117">
            <w:pPr>
              <w:widowControl w:val="0"/>
              <w:rPr>
                <w:rFonts w:cstheme="minorHAnsi"/>
              </w:rPr>
            </w:pPr>
            <w:r w:rsidRPr="009704ED">
              <w:rPr>
                <w:rFonts w:eastAsia="Arial Unicode MS" w:cstheme="minorHAnsi"/>
                <w:sz w:val="22"/>
                <w:lang w:val="en-GB"/>
              </w:rPr>
              <w:t>Brainstorming</w:t>
            </w:r>
          </w:p>
        </w:tc>
      </w:tr>
      <w:tr w:rsidR="00052117" w:rsidRPr="009704ED" w:rsidTr="00052117">
        <w:tc>
          <w:tcPr>
            <w:tcW w:w="392" w:type="dxa"/>
            <w:shd w:val="clear" w:color="auto" w:fill="auto"/>
          </w:tcPr>
          <w:p w:rsidR="00052117" w:rsidRPr="009704ED" w:rsidRDefault="00052117" w:rsidP="00052117">
            <w:pPr>
              <w:widowControl w:val="0"/>
              <w:rPr>
                <w:rFonts w:cstheme="minorHAnsi"/>
              </w:rPr>
            </w:pPr>
            <w:r w:rsidRPr="004A3076">
              <w:rPr>
                <w:rFonts w:cstheme="minorHAnsi"/>
              </w:rPr>
              <w:sym w:font="Wingdings" w:char="F0A8"/>
            </w:r>
          </w:p>
        </w:tc>
        <w:tc>
          <w:tcPr>
            <w:tcW w:w="4496" w:type="dxa"/>
            <w:shd w:val="clear" w:color="auto" w:fill="auto"/>
          </w:tcPr>
          <w:p w:rsidR="00052117" w:rsidRPr="009704ED" w:rsidRDefault="00052117" w:rsidP="00052117">
            <w:pPr>
              <w:widowControl w:val="0"/>
              <w:rPr>
                <w:rFonts w:cstheme="minorHAnsi"/>
              </w:rPr>
            </w:pPr>
            <w:r w:rsidRPr="009704ED">
              <w:rPr>
                <w:rFonts w:eastAsia="Arial Unicode MS" w:cstheme="minorHAnsi"/>
                <w:sz w:val="22"/>
              </w:rPr>
              <w:t>Esercitazioni pratiche</w:t>
            </w:r>
          </w:p>
        </w:tc>
        <w:tc>
          <w:tcPr>
            <w:tcW w:w="465" w:type="dxa"/>
            <w:shd w:val="clear" w:color="auto" w:fill="auto"/>
          </w:tcPr>
          <w:p w:rsidR="00052117" w:rsidRPr="009704ED" w:rsidRDefault="00052117" w:rsidP="00052117">
            <w:pPr>
              <w:widowControl w:val="0"/>
              <w:rPr>
                <w:rFonts w:cstheme="minorHAnsi"/>
              </w:rPr>
            </w:pPr>
            <w:r w:rsidRPr="00BF3BA0">
              <w:rPr>
                <w:rFonts w:cstheme="minorHAnsi"/>
              </w:rPr>
              <w:sym w:font="Wingdings" w:char="F0A8"/>
            </w:r>
          </w:p>
        </w:tc>
        <w:tc>
          <w:tcPr>
            <w:tcW w:w="4425" w:type="dxa"/>
            <w:shd w:val="clear" w:color="auto" w:fill="auto"/>
          </w:tcPr>
          <w:p w:rsidR="00052117" w:rsidRPr="009704ED" w:rsidRDefault="00052117" w:rsidP="00052117">
            <w:pPr>
              <w:widowControl w:val="0"/>
              <w:rPr>
                <w:rFonts w:cstheme="minorHAnsi"/>
              </w:rPr>
            </w:pPr>
            <w:r w:rsidRPr="009704ED">
              <w:rPr>
                <w:rFonts w:eastAsia="Arial Unicode MS" w:cstheme="minorHAnsi"/>
                <w:sz w:val="22"/>
              </w:rPr>
              <w:t>Peer tutoring</w:t>
            </w:r>
          </w:p>
        </w:tc>
      </w:tr>
    </w:tbl>
    <w:p w:rsidR="004F70B9" w:rsidRPr="009704ED" w:rsidRDefault="004F70B9" w:rsidP="004F70B9">
      <w:pPr>
        <w:autoSpaceDE w:val="0"/>
        <w:rPr>
          <w:rFonts w:cstheme="minorHAnsi"/>
          <w:b/>
          <w:sz w:val="22"/>
        </w:rPr>
      </w:pPr>
    </w:p>
    <w:p w:rsidR="00EE280A" w:rsidRPr="009704ED" w:rsidRDefault="00EE280A" w:rsidP="004F70B9">
      <w:pPr>
        <w:autoSpaceDE w:val="0"/>
        <w:rPr>
          <w:rFonts w:cstheme="minorHAnsi"/>
          <w:b/>
          <w:sz w:val="22"/>
        </w:rPr>
      </w:pPr>
    </w:p>
    <w:p w:rsidR="004F70B9" w:rsidRPr="00BF5D64" w:rsidRDefault="004F70B9" w:rsidP="00BF5D64">
      <w:pPr>
        <w:pStyle w:val="NormaleWeb"/>
        <w:widowControl w:val="0"/>
        <w:numPr>
          <w:ilvl w:val="0"/>
          <w:numId w:val="36"/>
        </w:numPr>
        <w:spacing w:before="0" w:after="0"/>
        <w:rPr>
          <w:rFonts w:asciiTheme="minorHAnsi" w:hAnsiTheme="minorHAnsi" w:cstheme="minorHAnsi"/>
          <w:b/>
          <w:bCs/>
          <w:color w:val="000000"/>
          <w:sz w:val="28"/>
        </w:rPr>
      </w:pPr>
      <w:r w:rsidRPr="00BF5D64">
        <w:rPr>
          <w:rFonts w:asciiTheme="minorHAnsi" w:hAnsiTheme="minorHAnsi" w:cstheme="minorHAnsi"/>
          <w:b/>
          <w:bCs/>
          <w:color w:val="000000"/>
          <w:sz w:val="28"/>
        </w:rPr>
        <w:t xml:space="preserve"> STRUMENTI DI LAVORO</w:t>
      </w:r>
    </w:p>
    <w:p w:rsidR="004F70B9" w:rsidRPr="009704ED" w:rsidRDefault="004F70B9" w:rsidP="004F70B9">
      <w:pPr>
        <w:autoSpaceDE w:val="0"/>
        <w:rPr>
          <w:rFonts w:cstheme="minorHAnsi"/>
          <w:sz w:val="22"/>
        </w:rPr>
      </w:pPr>
    </w:p>
    <w:tbl>
      <w:tblPr>
        <w:tblW w:w="97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"/>
        <w:gridCol w:w="4496"/>
        <w:gridCol w:w="465"/>
        <w:gridCol w:w="4425"/>
      </w:tblGrid>
      <w:tr w:rsidR="00052117" w:rsidRPr="009704ED" w:rsidTr="00CB2379">
        <w:tc>
          <w:tcPr>
            <w:tcW w:w="392" w:type="dxa"/>
            <w:shd w:val="clear" w:color="auto" w:fill="auto"/>
          </w:tcPr>
          <w:p w:rsidR="00052117" w:rsidRPr="009704ED" w:rsidRDefault="00052117" w:rsidP="00052117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5E6B9B">
              <w:rPr>
                <w:rFonts w:cstheme="minorHAnsi"/>
              </w:rPr>
              <w:sym w:font="Wingdings" w:char="F0A8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052117" w:rsidRPr="009704ED" w:rsidRDefault="00052117" w:rsidP="00052117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9704ED">
              <w:rPr>
                <w:rFonts w:asciiTheme="minorHAnsi" w:eastAsia="Arial Unicode MS" w:hAnsiTheme="minorHAnsi" w:cstheme="minorHAnsi"/>
                <w:sz w:val="22"/>
                <w:szCs w:val="22"/>
              </w:rPr>
              <w:t>Libro di testo</w:t>
            </w:r>
          </w:p>
        </w:tc>
        <w:tc>
          <w:tcPr>
            <w:tcW w:w="465" w:type="dxa"/>
            <w:shd w:val="clear" w:color="auto" w:fill="auto"/>
          </w:tcPr>
          <w:p w:rsidR="00052117" w:rsidRPr="009704ED" w:rsidRDefault="00052117" w:rsidP="00052117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013493">
              <w:rPr>
                <w:rFonts w:cstheme="minorHAnsi"/>
              </w:rPr>
              <w:sym w:font="Wingdings" w:char="F0A8"/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052117" w:rsidRPr="009704ED" w:rsidRDefault="00CB2379" w:rsidP="00052117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Schermo interattivo / LIM</w:t>
            </w:r>
          </w:p>
        </w:tc>
      </w:tr>
      <w:tr w:rsidR="00052117" w:rsidRPr="009704ED" w:rsidTr="00CB2379">
        <w:tc>
          <w:tcPr>
            <w:tcW w:w="392" w:type="dxa"/>
            <w:shd w:val="clear" w:color="auto" w:fill="auto"/>
          </w:tcPr>
          <w:p w:rsidR="00052117" w:rsidRPr="009704ED" w:rsidRDefault="00052117" w:rsidP="00052117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5E6B9B">
              <w:rPr>
                <w:rFonts w:cstheme="minorHAnsi"/>
              </w:rPr>
              <w:sym w:font="Wingdings" w:char="F0A8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052117" w:rsidRPr="009704ED" w:rsidRDefault="00052117" w:rsidP="00052117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9704ED">
              <w:rPr>
                <w:rFonts w:asciiTheme="minorHAnsi" w:eastAsia="Arial Unicode MS" w:hAnsiTheme="minorHAnsi" w:cstheme="minorHAnsi"/>
                <w:sz w:val="22"/>
                <w:szCs w:val="22"/>
              </w:rPr>
              <w:t>Testi didattici di supporto</w:t>
            </w:r>
          </w:p>
        </w:tc>
        <w:tc>
          <w:tcPr>
            <w:tcW w:w="465" w:type="dxa"/>
            <w:shd w:val="clear" w:color="auto" w:fill="auto"/>
          </w:tcPr>
          <w:p w:rsidR="00052117" w:rsidRPr="009704ED" w:rsidRDefault="00052117" w:rsidP="00052117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013493">
              <w:rPr>
                <w:rFonts w:cstheme="minorHAnsi"/>
              </w:rPr>
              <w:sym w:font="Wingdings" w:char="F0A8"/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052117" w:rsidRPr="009704ED" w:rsidRDefault="00052117" w:rsidP="00052117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9704ED">
              <w:rPr>
                <w:rFonts w:asciiTheme="minorHAnsi" w:eastAsia="Arial Unicode MS" w:hAnsiTheme="minorHAnsi" w:cstheme="minorHAnsi"/>
                <w:sz w:val="22"/>
                <w:szCs w:val="22"/>
              </w:rPr>
              <w:t>Sussidi audiovisivi</w:t>
            </w:r>
          </w:p>
        </w:tc>
      </w:tr>
      <w:tr w:rsidR="00052117" w:rsidRPr="009704ED" w:rsidTr="00CB2379">
        <w:tc>
          <w:tcPr>
            <w:tcW w:w="392" w:type="dxa"/>
            <w:shd w:val="clear" w:color="auto" w:fill="auto"/>
          </w:tcPr>
          <w:p w:rsidR="00052117" w:rsidRPr="009704ED" w:rsidRDefault="00052117" w:rsidP="00052117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5E6B9B">
              <w:rPr>
                <w:rFonts w:cstheme="minorHAnsi"/>
              </w:rPr>
              <w:sym w:font="Wingdings" w:char="F0A8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052117" w:rsidRPr="009704ED" w:rsidRDefault="00052117" w:rsidP="00052117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9704ED">
              <w:rPr>
                <w:rFonts w:asciiTheme="minorHAnsi" w:eastAsia="Arial Unicode MS" w:hAnsiTheme="minorHAnsi" w:cstheme="minorHAnsi"/>
                <w:sz w:val="22"/>
                <w:szCs w:val="22"/>
              </w:rPr>
              <w:t>Stampa specialistica</w:t>
            </w:r>
          </w:p>
        </w:tc>
        <w:tc>
          <w:tcPr>
            <w:tcW w:w="465" w:type="dxa"/>
            <w:shd w:val="clear" w:color="auto" w:fill="auto"/>
          </w:tcPr>
          <w:p w:rsidR="00052117" w:rsidRPr="009704ED" w:rsidRDefault="00052117" w:rsidP="00052117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013493">
              <w:rPr>
                <w:rFonts w:cstheme="minorHAnsi"/>
              </w:rPr>
              <w:sym w:font="Wingdings" w:char="F0A8"/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052117" w:rsidRPr="009704ED" w:rsidRDefault="00052117" w:rsidP="00052117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9704ED">
              <w:rPr>
                <w:rFonts w:asciiTheme="minorHAnsi" w:eastAsia="Arial Unicode MS" w:hAnsiTheme="minorHAnsi" w:cstheme="minorHAnsi"/>
                <w:sz w:val="22"/>
                <w:szCs w:val="22"/>
              </w:rPr>
              <w:t>Film - Documentari</w:t>
            </w:r>
          </w:p>
        </w:tc>
      </w:tr>
      <w:tr w:rsidR="00052117" w:rsidRPr="009704ED" w:rsidTr="00CB2379">
        <w:tc>
          <w:tcPr>
            <w:tcW w:w="392" w:type="dxa"/>
            <w:shd w:val="clear" w:color="auto" w:fill="auto"/>
          </w:tcPr>
          <w:p w:rsidR="00052117" w:rsidRPr="009704ED" w:rsidRDefault="00052117" w:rsidP="00052117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5E6B9B">
              <w:rPr>
                <w:rFonts w:cstheme="minorHAnsi"/>
              </w:rPr>
              <w:sym w:font="Wingdings" w:char="F0A8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052117" w:rsidRPr="009704ED" w:rsidRDefault="00052117" w:rsidP="00052117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9704ED">
              <w:rPr>
                <w:rFonts w:asciiTheme="minorHAnsi" w:eastAsia="Arial Unicode MS" w:hAnsiTheme="minorHAnsi" w:cstheme="minorHAnsi"/>
                <w:sz w:val="22"/>
                <w:szCs w:val="22"/>
              </w:rPr>
              <w:t>Scheda predisposta dal docente</w:t>
            </w:r>
          </w:p>
        </w:tc>
        <w:tc>
          <w:tcPr>
            <w:tcW w:w="465" w:type="dxa"/>
            <w:shd w:val="clear" w:color="auto" w:fill="auto"/>
          </w:tcPr>
          <w:p w:rsidR="00052117" w:rsidRPr="009704ED" w:rsidRDefault="00052117" w:rsidP="00052117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013493">
              <w:rPr>
                <w:rFonts w:cstheme="minorHAnsi"/>
              </w:rPr>
              <w:sym w:font="Wingdings" w:char="F0A8"/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052117" w:rsidRPr="009704ED" w:rsidRDefault="00052117" w:rsidP="00052117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9704ED">
              <w:rPr>
                <w:rFonts w:asciiTheme="minorHAnsi" w:eastAsia="Arial Unicode MS" w:hAnsiTheme="minorHAnsi" w:cstheme="minorHAnsi"/>
                <w:sz w:val="22"/>
                <w:szCs w:val="22"/>
              </w:rPr>
              <w:t>Filmati didattici</w:t>
            </w:r>
          </w:p>
        </w:tc>
      </w:tr>
      <w:tr w:rsidR="00052117" w:rsidRPr="009704ED" w:rsidTr="00CB2379">
        <w:tc>
          <w:tcPr>
            <w:tcW w:w="392" w:type="dxa"/>
            <w:shd w:val="clear" w:color="auto" w:fill="auto"/>
          </w:tcPr>
          <w:p w:rsidR="00052117" w:rsidRPr="009704ED" w:rsidRDefault="00052117" w:rsidP="00052117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5E6B9B">
              <w:rPr>
                <w:rFonts w:cstheme="minorHAnsi"/>
              </w:rPr>
              <w:sym w:font="Wingdings" w:char="F0A8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052117" w:rsidRPr="009704ED" w:rsidRDefault="00052117" w:rsidP="00052117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9704ED">
              <w:rPr>
                <w:rFonts w:asciiTheme="minorHAnsi" w:eastAsia="Arial Unicode MS" w:hAnsiTheme="minorHAnsi" w:cstheme="minorHAnsi"/>
                <w:sz w:val="22"/>
                <w:szCs w:val="22"/>
              </w:rPr>
              <w:t>Computer</w:t>
            </w:r>
          </w:p>
        </w:tc>
        <w:tc>
          <w:tcPr>
            <w:tcW w:w="465" w:type="dxa"/>
            <w:shd w:val="clear" w:color="auto" w:fill="auto"/>
          </w:tcPr>
          <w:p w:rsidR="00052117" w:rsidRPr="009704ED" w:rsidRDefault="00052117" w:rsidP="00052117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013493">
              <w:rPr>
                <w:rFonts w:cstheme="minorHAnsi"/>
              </w:rPr>
              <w:sym w:font="Wingdings" w:char="F0A8"/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052117" w:rsidRPr="009704ED" w:rsidRDefault="00CB2379" w:rsidP="00052117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Altro (specificare) _________________</w:t>
            </w:r>
          </w:p>
        </w:tc>
      </w:tr>
      <w:tr w:rsidR="00CB2379" w:rsidRPr="009704ED" w:rsidTr="00CB2379">
        <w:tc>
          <w:tcPr>
            <w:tcW w:w="392" w:type="dxa"/>
            <w:shd w:val="clear" w:color="auto" w:fill="auto"/>
          </w:tcPr>
          <w:p w:rsidR="00CB2379" w:rsidRPr="009704ED" w:rsidRDefault="00CB2379" w:rsidP="00CB2379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4496" w:type="dxa"/>
            <w:shd w:val="clear" w:color="auto" w:fill="auto"/>
            <w:vAlign w:val="center"/>
          </w:tcPr>
          <w:p w:rsidR="00CB2379" w:rsidRPr="009704ED" w:rsidRDefault="00CB2379" w:rsidP="00CB2379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CB2379" w:rsidRPr="009704ED" w:rsidRDefault="00CB2379" w:rsidP="00CB2379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:rsidR="00CB2379" w:rsidRPr="009704ED" w:rsidRDefault="00CB2379" w:rsidP="00CB2379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:rsidR="004F70B9" w:rsidRDefault="004F70B9" w:rsidP="004F70B9">
      <w:pPr>
        <w:autoSpaceDE w:val="0"/>
        <w:rPr>
          <w:rFonts w:cstheme="minorHAnsi"/>
          <w:b/>
          <w:sz w:val="22"/>
        </w:rPr>
      </w:pPr>
    </w:p>
    <w:p w:rsidR="00EE280A" w:rsidRPr="009704ED" w:rsidRDefault="00EE280A" w:rsidP="004F70B9">
      <w:pPr>
        <w:autoSpaceDE w:val="0"/>
        <w:rPr>
          <w:rFonts w:cstheme="minorHAnsi"/>
          <w:b/>
          <w:sz w:val="22"/>
        </w:rPr>
      </w:pPr>
    </w:p>
    <w:p w:rsidR="004F70B9" w:rsidRDefault="004F70B9" w:rsidP="0005658E">
      <w:pPr>
        <w:pStyle w:val="NormaleWeb"/>
        <w:widowControl w:val="0"/>
        <w:numPr>
          <w:ilvl w:val="0"/>
          <w:numId w:val="36"/>
        </w:numPr>
        <w:spacing w:before="0" w:after="0"/>
        <w:rPr>
          <w:rFonts w:asciiTheme="minorHAnsi" w:hAnsiTheme="minorHAnsi" w:cstheme="minorHAnsi"/>
          <w:b/>
          <w:bCs/>
          <w:color w:val="000000"/>
          <w:sz w:val="28"/>
        </w:rPr>
      </w:pPr>
      <w:r w:rsidRPr="00BF5D64">
        <w:rPr>
          <w:rFonts w:asciiTheme="minorHAnsi" w:hAnsiTheme="minorHAnsi" w:cstheme="minorHAnsi"/>
          <w:b/>
          <w:bCs/>
          <w:color w:val="000000"/>
          <w:sz w:val="28"/>
        </w:rPr>
        <w:t xml:space="preserve"> </w:t>
      </w:r>
      <w:r w:rsidR="0005658E">
        <w:rPr>
          <w:rFonts w:asciiTheme="minorHAnsi" w:hAnsiTheme="minorHAnsi" w:cstheme="minorHAnsi"/>
          <w:b/>
          <w:bCs/>
          <w:color w:val="000000"/>
          <w:sz w:val="28"/>
        </w:rPr>
        <w:t>OBIETTIVI</w:t>
      </w:r>
    </w:p>
    <w:p w:rsidR="00CB2379" w:rsidRPr="00CB2379" w:rsidRDefault="00CB2379" w:rsidP="00CB2379">
      <w:pPr>
        <w:spacing w:line="276" w:lineRule="auto"/>
        <w:rPr>
          <w:sz w:val="18"/>
          <w:szCs w:val="18"/>
        </w:rPr>
      </w:pPr>
      <w:r>
        <w:sym w:font="Webdings" w:char="F063"/>
      </w:r>
      <w:r w:rsidRPr="00CB2379">
        <w:rPr>
          <w:sz w:val="18"/>
          <w:szCs w:val="18"/>
        </w:rPr>
        <w:t xml:space="preserve"> valorizzazione e potenziamento delle competenze linguistiche (italiano e/o lingue straniere)</w:t>
      </w:r>
    </w:p>
    <w:p w:rsidR="00CB2379" w:rsidRPr="00CB2379" w:rsidRDefault="00CB2379" w:rsidP="00CB2379">
      <w:pPr>
        <w:spacing w:line="276" w:lineRule="auto"/>
        <w:rPr>
          <w:sz w:val="18"/>
          <w:szCs w:val="18"/>
        </w:rPr>
      </w:pPr>
      <w:r>
        <w:sym w:font="Webdings" w:char="F063"/>
      </w:r>
      <w:r w:rsidRPr="00CB2379">
        <w:rPr>
          <w:sz w:val="18"/>
          <w:szCs w:val="18"/>
        </w:rPr>
        <w:t xml:space="preserve"> potenziamento delle competenze matematico-logiche e scientifiche</w:t>
      </w:r>
    </w:p>
    <w:p w:rsidR="00CB2379" w:rsidRPr="00CB2379" w:rsidRDefault="00CB2379" w:rsidP="00CB2379">
      <w:pPr>
        <w:spacing w:line="276" w:lineRule="auto"/>
        <w:rPr>
          <w:sz w:val="18"/>
          <w:szCs w:val="18"/>
        </w:rPr>
      </w:pPr>
      <w:r>
        <w:sym w:font="Webdings" w:char="F063"/>
      </w:r>
      <w:r w:rsidRPr="00CB2379">
        <w:rPr>
          <w:sz w:val="18"/>
          <w:szCs w:val="18"/>
        </w:rPr>
        <w:t xml:space="preserve"> sviluppo delle competenze in materia di cittadinanza attiva e democratica </w:t>
      </w:r>
    </w:p>
    <w:p w:rsidR="00CB2379" w:rsidRPr="00CB2379" w:rsidRDefault="00CB2379" w:rsidP="00CB2379">
      <w:pPr>
        <w:spacing w:line="276" w:lineRule="auto"/>
        <w:rPr>
          <w:sz w:val="18"/>
          <w:szCs w:val="18"/>
        </w:rPr>
      </w:pPr>
      <w:r>
        <w:sym w:font="Webdings" w:char="F063"/>
      </w:r>
      <w:r w:rsidRPr="00CB2379">
        <w:rPr>
          <w:sz w:val="18"/>
          <w:szCs w:val="18"/>
        </w:rPr>
        <w:t xml:space="preserve"> sviluppo di comportamenti responsabili ispirati alla conoscenza e al rispetto della legalità, della sostenibilità ambientale, dei beni paesaggistici, del patrimonio e delle attività culturali</w:t>
      </w:r>
    </w:p>
    <w:p w:rsidR="00CB2379" w:rsidRPr="00CB2379" w:rsidRDefault="00CB2379" w:rsidP="00CB2379">
      <w:pPr>
        <w:spacing w:line="276" w:lineRule="auto"/>
        <w:rPr>
          <w:sz w:val="18"/>
          <w:szCs w:val="18"/>
        </w:rPr>
      </w:pPr>
      <w:r>
        <w:sym w:font="Webdings" w:char="F063"/>
      </w:r>
      <w:r w:rsidRPr="00CB2379">
        <w:rPr>
          <w:sz w:val="18"/>
          <w:szCs w:val="18"/>
        </w:rPr>
        <w:t xml:space="preserve"> alfabetizzazione alle tecniche grafiche e ai media di produzione delle immagini</w:t>
      </w:r>
    </w:p>
    <w:p w:rsidR="00CB2379" w:rsidRPr="00CB2379" w:rsidRDefault="00CB2379" w:rsidP="00CB2379">
      <w:pPr>
        <w:spacing w:line="276" w:lineRule="auto"/>
        <w:rPr>
          <w:sz w:val="18"/>
          <w:szCs w:val="18"/>
        </w:rPr>
      </w:pPr>
      <w:r>
        <w:sym w:font="Webdings" w:char="F063"/>
      </w:r>
      <w:r w:rsidRPr="00CB2379">
        <w:rPr>
          <w:sz w:val="18"/>
          <w:szCs w:val="18"/>
        </w:rPr>
        <w:t xml:space="preserve"> sviluppo delle competenze digitali degli studenti</w:t>
      </w:r>
    </w:p>
    <w:p w:rsidR="00CB2379" w:rsidRPr="00CB2379" w:rsidRDefault="00CB2379" w:rsidP="00CB2379">
      <w:pPr>
        <w:spacing w:line="276" w:lineRule="auto"/>
        <w:rPr>
          <w:sz w:val="18"/>
          <w:szCs w:val="18"/>
        </w:rPr>
      </w:pPr>
      <w:r>
        <w:sym w:font="Webdings" w:char="F063"/>
      </w:r>
      <w:r w:rsidRPr="00CB2379">
        <w:rPr>
          <w:sz w:val="18"/>
          <w:szCs w:val="18"/>
        </w:rPr>
        <w:t xml:space="preserve"> potenziamento delle metodologie laboratoriali e delle attività di laboratorio</w:t>
      </w:r>
    </w:p>
    <w:p w:rsidR="00CB2379" w:rsidRPr="00CB2379" w:rsidRDefault="00CB2379" w:rsidP="00CB2379">
      <w:pPr>
        <w:spacing w:line="276" w:lineRule="auto"/>
        <w:rPr>
          <w:sz w:val="18"/>
          <w:szCs w:val="18"/>
        </w:rPr>
      </w:pPr>
      <w:r>
        <w:sym w:font="Webdings" w:char="F063"/>
      </w:r>
      <w:r w:rsidRPr="00CB2379">
        <w:rPr>
          <w:sz w:val="18"/>
          <w:szCs w:val="18"/>
        </w:rPr>
        <w:t xml:space="preserve"> prevenzione e contrasto della dispersione scolastica, di ogni forma di discriminazione e del bullismo, anche informatico</w:t>
      </w:r>
    </w:p>
    <w:p w:rsidR="00CB2379" w:rsidRPr="00CB2379" w:rsidRDefault="00CB2379" w:rsidP="00CB2379">
      <w:pPr>
        <w:spacing w:line="276" w:lineRule="auto"/>
        <w:rPr>
          <w:sz w:val="18"/>
          <w:szCs w:val="18"/>
        </w:rPr>
      </w:pPr>
      <w:r>
        <w:sym w:font="Webdings" w:char="F063"/>
      </w:r>
      <w:r w:rsidRPr="00CB2379">
        <w:rPr>
          <w:sz w:val="18"/>
          <w:szCs w:val="18"/>
        </w:rPr>
        <w:t xml:space="preserve"> potenziamento dell'inclusione scolastica e del diritto allo studio degli alunni con bisogni educativi speciali attraverso percorsi individualizzati e personalizzati</w:t>
      </w:r>
    </w:p>
    <w:p w:rsidR="00CB2379" w:rsidRPr="00CB2379" w:rsidRDefault="00CB2379" w:rsidP="00CB2379">
      <w:pPr>
        <w:spacing w:line="276" w:lineRule="auto"/>
        <w:rPr>
          <w:sz w:val="18"/>
          <w:szCs w:val="18"/>
        </w:rPr>
      </w:pPr>
      <w:r>
        <w:sym w:font="Webdings" w:char="F063"/>
      </w:r>
      <w:r w:rsidRPr="00CB2379">
        <w:rPr>
          <w:sz w:val="18"/>
          <w:szCs w:val="18"/>
        </w:rPr>
        <w:t xml:space="preserve"> valorizzazione della scuola intesa come comunità attiva, aperta al territorio e in grado di sviluppare e aumentare l'interazione con le famiglie e con la comunità locale, comprese le organizzazioni del terzo settore e le imprese</w:t>
      </w:r>
    </w:p>
    <w:p w:rsidR="00CB2379" w:rsidRPr="00CB2379" w:rsidRDefault="00CB2379" w:rsidP="00CB2379">
      <w:pPr>
        <w:spacing w:line="276" w:lineRule="auto"/>
        <w:rPr>
          <w:sz w:val="18"/>
          <w:szCs w:val="18"/>
        </w:rPr>
      </w:pPr>
      <w:r>
        <w:sym w:font="Webdings" w:char="F063"/>
      </w:r>
      <w:r w:rsidRPr="00CB2379">
        <w:rPr>
          <w:sz w:val="18"/>
          <w:szCs w:val="18"/>
        </w:rPr>
        <w:t xml:space="preserve"> individuazione di percorsi e di sistemi funzionali alla </w:t>
      </w:r>
      <w:proofErr w:type="spellStart"/>
      <w:r w:rsidRPr="00CB2379">
        <w:rPr>
          <w:sz w:val="18"/>
          <w:szCs w:val="18"/>
        </w:rPr>
        <w:t>premialità</w:t>
      </w:r>
      <w:proofErr w:type="spellEnd"/>
      <w:r w:rsidRPr="00CB2379">
        <w:rPr>
          <w:sz w:val="18"/>
          <w:szCs w:val="18"/>
        </w:rPr>
        <w:t xml:space="preserve"> e alla valorizzazione del merito degli alunni e degli studenti</w:t>
      </w:r>
    </w:p>
    <w:p w:rsidR="00CB2379" w:rsidRDefault="00CB2379" w:rsidP="00CB2379">
      <w:pPr>
        <w:spacing w:line="276" w:lineRule="auto"/>
        <w:rPr>
          <w:sz w:val="18"/>
          <w:szCs w:val="18"/>
        </w:rPr>
      </w:pPr>
      <w:r>
        <w:sym w:font="Webdings" w:char="F063"/>
      </w:r>
      <w:r w:rsidR="0005658E">
        <w:rPr>
          <w:sz w:val="18"/>
          <w:szCs w:val="18"/>
        </w:rPr>
        <w:t xml:space="preserve"> favorire</w:t>
      </w:r>
      <w:r w:rsidRPr="00CB2379">
        <w:rPr>
          <w:sz w:val="18"/>
          <w:szCs w:val="18"/>
        </w:rPr>
        <w:t xml:space="preserve"> </w:t>
      </w:r>
      <w:r w:rsidR="0005658E">
        <w:rPr>
          <w:sz w:val="18"/>
          <w:szCs w:val="18"/>
        </w:rPr>
        <w:t>l’orientamento scolastico aiutando gli studenti a scoprire le proprie attitudini e potenzialità</w:t>
      </w:r>
    </w:p>
    <w:p w:rsidR="00CB2379" w:rsidRPr="00CB2379" w:rsidRDefault="00CB2379" w:rsidP="00CB2379">
      <w:pPr>
        <w:spacing w:line="276" w:lineRule="auto"/>
        <w:rPr>
          <w:sz w:val="18"/>
          <w:szCs w:val="18"/>
        </w:rPr>
      </w:pPr>
      <w:r>
        <w:sym w:font="Webdings" w:char="F063"/>
      </w:r>
      <w:r w:rsidRPr="00CB2379">
        <w:rPr>
          <w:sz w:val="18"/>
          <w:szCs w:val="18"/>
        </w:rPr>
        <w:t xml:space="preserve"> </w:t>
      </w:r>
      <w:r>
        <w:rPr>
          <w:sz w:val="18"/>
          <w:szCs w:val="18"/>
        </w:rPr>
        <w:t>altro</w:t>
      </w:r>
    </w:p>
    <w:p w:rsidR="00CB2379" w:rsidRPr="00CB2379" w:rsidRDefault="00CB2379" w:rsidP="00CB2379">
      <w:pPr>
        <w:spacing w:line="276" w:lineRule="auto"/>
        <w:rPr>
          <w:sz w:val="18"/>
          <w:szCs w:val="18"/>
        </w:rPr>
      </w:pPr>
    </w:p>
    <w:p w:rsidR="00CB2379" w:rsidRDefault="00CB2379" w:rsidP="00CB2379">
      <w:pPr>
        <w:pStyle w:val="NormaleWeb"/>
        <w:widowControl w:val="0"/>
        <w:spacing w:before="0" w:after="0"/>
        <w:ind w:left="705"/>
        <w:rPr>
          <w:rFonts w:asciiTheme="minorHAnsi" w:hAnsiTheme="minorHAnsi" w:cstheme="minorHAnsi"/>
          <w:b/>
          <w:bCs/>
          <w:color w:val="000000"/>
          <w:sz w:val="28"/>
        </w:rPr>
      </w:pPr>
    </w:p>
    <w:p w:rsidR="00CB2379" w:rsidRDefault="0005658E" w:rsidP="0005658E">
      <w:pPr>
        <w:pStyle w:val="NormaleWeb"/>
        <w:widowControl w:val="0"/>
        <w:numPr>
          <w:ilvl w:val="0"/>
          <w:numId w:val="36"/>
        </w:numPr>
        <w:spacing w:before="0" w:after="0"/>
        <w:rPr>
          <w:rFonts w:asciiTheme="minorHAnsi" w:hAnsiTheme="minorHAnsi" w:cstheme="minorHAnsi"/>
          <w:b/>
          <w:bCs/>
          <w:color w:val="000000"/>
          <w:sz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</w:rPr>
        <w:t xml:space="preserve">PERCORSI PROPOSTI – ARGOMENTI </w:t>
      </w:r>
      <w:r w:rsidR="00CB2379">
        <w:rPr>
          <w:rFonts w:asciiTheme="minorHAnsi" w:hAnsiTheme="minorHAnsi" w:cstheme="minorHAnsi"/>
          <w:b/>
          <w:bCs/>
          <w:color w:val="000000"/>
          <w:sz w:val="28"/>
        </w:rPr>
        <w:t>E OBIETTIVI DIDATTICO - EDUCATIVI</w:t>
      </w:r>
    </w:p>
    <w:p w:rsidR="00CB2379" w:rsidRDefault="00CB2379" w:rsidP="00CB2379">
      <w:pPr>
        <w:pStyle w:val="NormaleWeb"/>
        <w:widowControl w:val="0"/>
        <w:spacing w:before="0" w:after="0"/>
        <w:rPr>
          <w:rFonts w:asciiTheme="minorHAnsi" w:hAnsiTheme="minorHAnsi" w:cstheme="minorHAnsi"/>
          <w:b/>
          <w:bCs/>
          <w:color w:val="000000"/>
          <w:sz w:val="28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245"/>
        <w:gridCol w:w="1891"/>
        <w:gridCol w:w="2248"/>
        <w:gridCol w:w="4470"/>
      </w:tblGrid>
      <w:tr w:rsidR="0005658E" w:rsidTr="0005658E">
        <w:tc>
          <w:tcPr>
            <w:tcW w:w="1245" w:type="dxa"/>
          </w:tcPr>
          <w:p w:rsidR="0005658E" w:rsidRDefault="0005658E" w:rsidP="00CB2379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  <w:t>Classi</w:t>
            </w:r>
          </w:p>
        </w:tc>
        <w:tc>
          <w:tcPr>
            <w:tcW w:w="1891" w:type="dxa"/>
          </w:tcPr>
          <w:p w:rsidR="0005658E" w:rsidRDefault="0005658E" w:rsidP="00CB2379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  <w:t>Titolo del percorso</w:t>
            </w:r>
          </w:p>
        </w:tc>
        <w:tc>
          <w:tcPr>
            <w:tcW w:w="2248" w:type="dxa"/>
          </w:tcPr>
          <w:p w:rsidR="0005658E" w:rsidRDefault="0005658E" w:rsidP="00CB2379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  <w:t>Argomenti svolti</w:t>
            </w:r>
          </w:p>
        </w:tc>
        <w:tc>
          <w:tcPr>
            <w:tcW w:w="4470" w:type="dxa"/>
          </w:tcPr>
          <w:p w:rsidR="0005658E" w:rsidRDefault="0005658E" w:rsidP="00CB2379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  <w:t>Obiettivi didattici ed educativi prefissati</w:t>
            </w:r>
          </w:p>
        </w:tc>
      </w:tr>
      <w:tr w:rsidR="0005658E" w:rsidTr="0005658E">
        <w:tc>
          <w:tcPr>
            <w:tcW w:w="1245" w:type="dxa"/>
          </w:tcPr>
          <w:p w:rsidR="0005658E" w:rsidRPr="00CB2379" w:rsidRDefault="0005658E" w:rsidP="00CB2379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Cs/>
                <w:color w:val="000000"/>
                <w:sz w:val="28"/>
              </w:rPr>
            </w:pPr>
            <w:r w:rsidRPr="00CB2379">
              <w:rPr>
                <w:rFonts w:asciiTheme="minorHAnsi" w:hAnsiTheme="minorHAnsi" w:cstheme="minorHAnsi"/>
                <w:bCs/>
                <w:color w:val="000000"/>
                <w:sz w:val="28"/>
              </w:rPr>
              <w:t>Prime</w:t>
            </w:r>
          </w:p>
        </w:tc>
        <w:tc>
          <w:tcPr>
            <w:tcW w:w="1891" w:type="dxa"/>
          </w:tcPr>
          <w:p w:rsidR="0005658E" w:rsidRDefault="0005658E" w:rsidP="00CB2379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</w:pPr>
          </w:p>
        </w:tc>
        <w:tc>
          <w:tcPr>
            <w:tcW w:w="2248" w:type="dxa"/>
          </w:tcPr>
          <w:p w:rsidR="0005658E" w:rsidRDefault="0005658E" w:rsidP="00CB2379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</w:pPr>
          </w:p>
        </w:tc>
        <w:tc>
          <w:tcPr>
            <w:tcW w:w="4470" w:type="dxa"/>
          </w:tcPr>
          <w:p w:rsidR="0005658E" w:rsidRDefault="0005658E" w:rsidP="00CB2379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</w:pPr>
          </w:p>
        </w:tc>
      </w:tr>
      <w:tr w:rsidR="0005658E" w:rsidTr="0005658E">
        <w:tc>
          <w:tcPr>
            <w:tcW w:w="1245" w:type="dxa"/>
          </w:tcPr>
          <w:p w:rsidR="0005658E" w:rsidRPr="00CB2379" w:rsidRDefault="0005658E" w:rsidP="00CB2379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Cs/>
                <w:color w:val="000000"/>
                <w:sz w:val="28"/>
              </w:rPr>
            </w:pPr>
            <w:r w:rsidRPr="00CB2379">
              <w:rPr>
                <w:rFonts w:asciiTheme="minorHAnsi" w:hAnsiTheme="minorHAnsi" w:cstheme="minorHAnsi"/>
                <w:bCs/>
                <w:color w:val="000000"/>
                <w:sz w:val="28"/>
              </w:rPr>
              <w:t>Seconde</w:t>
            </w:r>
          </w:p>
        </w:tc>
        <w:tc>
          <w:tcPr>
            <w:tcW w:w="1891" w:type="dxa"/>
          </w:tcPr>
          <w:p w:rsidR="0005658E" w:rsidRDefault="0005658E" w:rsidP="00CB2379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</w:pPr>
          </w:p>
        </w:tc>
        <w:tc>
          <w:tcPr>
            <w:tcW w:w="2248" w:type="dxa"/>
          </w:tcPr>
          <w:p w:rsidR="0005658E" w:rsidRDefault="0005658E" w:rsidP="00CB2379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</w:pPr>
          </w:p>
        </w:tc>
        <w:tc>
          <w:tcPr>
            <w:tcW w:w="4470" w:type="dxa"/>
          </w:tcPr>
          <w:p w:rsidR="0005658E" w:rsidRDefault="0005658E" w:rsidP="00CB2379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</w:pPr>
          </w:p>
        </w:tc>
      </w:tr>
      <w:tr w:rsidR="0005658E" w:rsidTr="0005658E">
        <w:tc>
          <w:tcPr>
            <w:tcW w:w="1245" w:type="dxa"/>
          </w:tcPr>
          <w:p w:rsidR="0005658E" w:rsidRPr="00CB2379" w:rsidRDefault="0005658E" w:rsidP="00CB2379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Cs/>
                <w:color w:val="000000"/>
                <w:sz w:val="28"/>
              </w:rPr>
            </w:pPr>
            <w:r w:rsidRPr="00CB2379">
              <w:rPr>
                <w:rFonts w:asciiTheme="minorHAnsi" w:hAnsiTheme="minorHAnsi" w:cstheme="minorHAnsi"/>
                <w:bCs/>
                <w:color w:val="000000"/>
                <w:sz w:val="28"/>
              </w:rPr>
              <w:t>Terze</w:t>
            </w:r>
          </w:p>
        </w:tc>
        <w:tc>
          <w:tcPr>
            <w:tcW w:w="1891" w:type="dxa"/>
          </w:tcPr>
          <w:p w:rsidR="0005658E" w:rsidRDefault="0005658E" w:rsidP="00CB2379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</w:pPr>
          </w:p>
        </w:tc>
        <w:tc>
          <w:tcPr>
            <w:tcW w:w="2248" w:type="dxa"/>
          </w:tcPr>
          <w:p w:rsidR="0005658E" w:rsidRDefault="0005658E" w:rsidP="00CB2379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</w:pPr>
          </w:p>
        </w:tc>
        <w:tc>
          <w:tcPr>
            <w:tcW w:w="4470" w:type="dxa"/>
          </w:tcPr>
          <w:p w:rsidR="0005658E" w:rsidRDefault="0005658E" w:rsidP="00CB2379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</w:pPr>
          </w:p>
        </w:tc>
      </w:tr>
      <w:tr w:rsidR="0005658E" w:rsidTr="0005658E">
        <w:tc>
          <w:tcPr>
            <w:tcW w:w="1245" w:type="dxa"/>
          </w:tcPr>
          <w:p w:rsidR="0005658E" w:rsidRPr="00CB2379" w:rsidRDefault="0005658E" w:rsidP="00CB2379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Cs/>
                <w:color w:val="000000"/>
                <w:sz w:val="28"/>
              </w:rPr>
            </w:pPr>
            <w:r w:rsidRPr="00CB2379">
              <w:rPr>
                <w:rFonts w:asciiTheme="minorHAnsi" w:hAnsiTheme="minorHAnsi" w:cstheme="minorHAnsi"/>
                <w:bCs/>
                <w:color w:val="000000"/>
                <w:sz w:val="28"/>
              </w:rPr>
              <w:t>Quarte</w:t>
            </w:r>
          </w:p>
        </w:tc>
        <w:tc>
          <w:tcPr>
            <w:tcW w:w="1891" w:type="dxa"/>
          </w:tcPr>
          <w:p w:rsidR="0005658E" w:rsidRDefault="0005658E" w:rsidP="00CB2379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</w:pPr>
          </w:p>
        </w:tc>
        <w:tc>
          <w:tcPr>
            <w:tcW w:w="2248" w:type="dxa"/>
          </w:tcPr>
          <w:p w:rsidR="0005658E" w:rsidRDefault="0005658E" w:rsidP="00CB2379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</w:pPr>
          </w:p>
        </w:tc>
        <w:tc>
          <w:tcPr>
            <w:tcW w:w="4470" w:type="dxa"/>
          </w:tcPr>
          <w:p w:rsidR="0005658E" w:rsidRDefault="0005658E" w:rsidP="00CB2379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</w:pPr>
          </w:p>
        </w:tc>
      </w:tr>
      <w:tr w:rsidR="0005658E" w:rsidTr="0005658E">
        <w:tc>
          <w:tcPr>
            <w:tcW w:w="1245" w:type="dxa"/>
          </w:tcPr>
          <w:p w:rsidR="0005658E" w:rsidRPr="00CB2379" w:rsidRDefault="0005658E" w:rsidP="00CB2379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Cs/>
                <w:color w:val="000000"/>
                <w:sz w:val="28"/>
              </w:rPr>
            </w:pPr>
            <w:r w:rsidRPr="00CB2379">
              <w:rPr>
                <w:rFonts w:asciiTheme="minorHAnsi" w:hAnsiTheme="minorHAnsi" w:cstheme="minorHAnsi"/>
                <w:bCs/>
                <w:color w:val="000000"/>
                <w:sz w:val="28"/>
              </w:rPr>
              <w:t>Quinte</w:t>
            </w:r>
          </w:p>
        </w:tc>
        <w:tc>
          <w:tcPr>
            <w:tcW w:w="1891" w:type="dxa"/>
          </w:tcPr>
          <w:p w:rsidR="0005658E" w:rsidRDefault="0005658E" w:rsidP="00CB2379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</w:pPr>
          </w:p>
        </w:tc>
        <w:tc>
          <w:tcPr>
            <w:tcW w:w="2248" w:type="dxa"/>
          </w:tcPr>
          <w:p w:rsidR="0005658E" w:rsidRDefault="0005658E" w:rsidP="00CB2379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</w:pPr>
          </w:p>
        </w:tc>
        <w:tc>
          <w:tcPr>
            <w:tcW w:w="4470" w:type="dxa"/>
          </w:tcPr>
          <w:p w:rsidR="0005658E" w:rsidRDefault="0005658E" w:rsidP="00CB2379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</w:pPr>
          </w:p>
        </w:tc>
      </w:tr>
    </w:tbl>
    <w:p w:rsidR="00CB2379" w:rsidRPr="00BF5D64" w:rsidRDefault="00CB2379" w:rsidP="00CB2379">
      <w:pPr>
        <w:pStyle w:val="NormaleWeb"/>
        <w:widowControl w:val="0"/>
        <w:spacing w:before="0" w:after="0"/>
        <w:rPr>
          <w:rFonts w:asciiTheme="minorHAnsi" w:hAnsiTheme="minorHAnsi" w:cstheme="minorHAnsi"/>
          <w:b/>
          <w:bCs/>
          <w:color w:val="000000"/>
          <w:sz w:val="28"/>
        </w:rPr>
      </w:pPr>
    </w:p>
    <w:p w:rsidR="00EE280A" w:rsidRDefault="00EE280A" w:rsidP="00EE280A">
      <w:pPr>
        <w:suppressAutoHyphens/>
        <w:autoSpaceDE w:val="0"/>
        <w:ind w:left="720"/>
        <w:rPr>
          <w:rFonts w:cstheme="minorHAnsi"/>
          <w:b/>
          <w:sz w:val="22"/>
        </w:rPr>
      </w:pPr>
    </w:p>
    <w:p w:rsidR="006D767C" w:rsidRPr="00A07C1E" w:rsidRDefault="00CB2379" w:rsidP="00A07C1E">
      <w:pPr>
        <w:rPr>
          <w:rFonts w:cstheme="minorHAnsi"/>
        </w:rPr>
      </w:pPr>
      <w:r>
        <w:rPr>
          <w:rFonts w:cstheme="minorHAnsi"/>
        </w:rPr>
        <w:t>Adria</w:t>
      </w:r>
      <w:r w:rsidR="00A07C1E" w:rsidRPr="00A07C1E">
        <w:rPr>
          <w:rFonts w:cstheme="minorHAnsi"/>
        </w:rPr>
        <w:t xml:space="preserve">, </w:t>
      </w:r>
      <w:r w:rsidR="000530A2">
        <w:rPr>
          <w:rFonts w:cstheme="minorHAnsi"/>
        </w:rPr>
        <w:t>……………………….</w:t>
      </w:r>
      <w:r>
        <w:rPr>
          <w:rFonts w:cstheme="minorHAnsi"/>
        </w:rPr>
        <w:t xml:space="preserve">                                 F</w:t>
      </w:r>
      <w:r w:rsidR="00A07C1E" w:rsidRPr="00A07C1E">
        <w:rPr>
          <w:rFonts w:cstheme="minorHAnsi"/>
        </w:rPr>
        <w:t>irma del docente</w:t>
      </w:r>
      <w:r w:rsidR="000530A2">
        <w:rPr>
          <w:rFonts w:cstheme="minorHAnsi"/>
        </w:rPr>
        <w:t xml:space="preserve">   ______________________________</w:t>
      </w:r>
    </w:p>
    <w:sectPr w:rsidR="006D767C" w:rsidRPr="00A07C1E" w:rsidSect="00CB2379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22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CE8" w:rsidRDefault="00A32CE8" w:rsidP="00C7262F">
      <w:r>
        <w:separator/>
      </w:r>
    </w:p>
  </w:endnote>
  <w:endnote w:type="continuationSeparator" w:id="0">
    <w:p w:rsidR="00A32CE8" w:rsidRDefault="00A32CE8" w:rsidP="00C7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 Bold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EC" w:rsidRPr="009A6FEC" w:rsidRDefault="009A6FEC" w:rsidP="00CB2379">
    <w:pPr>
      <w:pStyle w:val="Pidipagina"/>
      <w:jc w:val="center"/>
      <w:rPr>
        <w:b/>
        <w:bCs/>
        <w:i/>
        <w:iCs/>
        <w:sz w:val="20"/>
        <w:szCs w:val="18"/>
      </w:rPr>
    </w:pPr>
  </w:p>
  <w:p w:rsidR="004F70B9" w:rsidRDefault="004F70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906050"/>
      <w:docPartObj>
        <w:docPartGallery w:val="Page Numbers (Bottom of Page)"/>
        <w:docPartUnique/>
      </w:docPartObj>
    </w:sdtPr>
    <w:sdtEndPr>
      <w:rPr>
        <w:i/>
        <w:iCs/>
        <w:sz w:val="20"/>
        <w:szCs w:val="18"/>
      </w:rPr>
    </w:sdtEndPr>
    <w:sdtContent>
      <w:sdt>
        <w:sdtPr>
          <w:rPr>
            <w:i/>
            <w:iCs/>
            <w:sz w:val="20"/>
            <w:szCs w:val="18"/>
          </w:rPr>
          <w:id w:val="-469060011"/>
          <w:docPartObj>
            <w:docPartGallery w:val="Page Numbers (Top of Page)"/>
            <w:docPartUnique/>
          </w:docPartObj>
        </w:sdtPr>
        <w:sdtEndPr/>
        <w:sdtContent>
          <w:p w:rsidR="00A07C1E" w:rsidRPr="009A6FEC" w:rsidRDefault="00A07C1E">
            <w:pPr>
              <w:pStyle w:val="Pidipagina"/>
              <w:jc w:val="right"/>
              <w:rPr>
                <w:i/>
                <w:iCs/>
                <w:sz w:val="20"/>
                <w:szCs w:val="18"/>
              </w:rPr>
            </w:pPr>
            <w:r w:rsidRPr="009A6FEC">
              <w:rPr>
                <w:i/>
                <w:iCs/>
                <w:sz w:val="20"/>
                <w:szCs w:val="18"/>
              </w:rPr>
              <w:t xml:space="preserve">Pag. </w:t>
            </w:r>
            <w:r w:rsidR="004241D3" w:rsidRPr="009A6FEC">
              <w:rPr>
                <w:i/>
                <w:iCs/>
                <w:sz w:val="20"/>
                <w:szCs w:val="20"/>
              </w:rPr>
              <w:fldChar w:fldCharType="begin"/>
            </w:r>
            <w:r w:rsidRPr="009A6FEC">
              <w:rPr>
                <w:i/>
                <w:iCs/>
                <w:sz w:val="20"/>
                <w:szCs w:val="18"/>
              </w:rPr>
              <w:instrText>PAGE</w:instrText>
            </w:r>
            <w:r w:rsidR="004241D3" w:rsidRPr="009A6FEC">
              <w:rPr>
                <w:i/>
                <w:iCs/>
                <w:sz w:val="20"/>
                <w:szCs w:val="20"/>
              </w:rPr>
              <w:fldChar w:fldCharType="separate"/>
            </w:r>
            <w:r w:rsidR="00755D2D">
              <w:rPr>
                <w:i/>
                <w:iCs/>
                <w:noProof/>
                <w:sz w:val="20"/>
                <w:szCs w:val="18"/>
              </w:rPr>
              <w:t>1</w:t>
            </w:r>
            <w:r w:rsidR="004241D3" w:rsidRPr="009A6FEC">
              <w:rPr>
                <w:i/>
                <w:iCs/>
                <w:sz w:val="20"/>
                <w:szCs w:val="20"/>
              </w:rPr>
              <w:fldChar w:fldCharType="end"/>
            </w:r>
            <w:r w:rsidRPr="009A6FEC">
              <w:rPr>
                <w:i/>
                <w:iCs/>
                <w:sz w:val="20"/>
                <w:szCs w:val="18"/>
              </w:rPr>
              <w:t xml:space="preserve"> a </w:t>
            </w:r>
            <w:r w:rsidR="004241D3" w:rsidRPr="009A6FEC">
              <w:rPr>
                <w:i/>
                <w:iCs/>
                <w:sz w:val="20"/>
                <w:szCs w:val="20"/>
              </w:rPr>
              <w:fldChar w:fldCharType="begin"/>
            </w:r>
            <w:r w:rsidRPr="009A6FEC">
              <w:rPr>
                <w:i/>
                <w:iCs/>
                <w:sz w:val="20"/>
                <w:szCs w:val="18"/>
              </w:rPr>
              <w:instrText>NUMPAGES</w:instrText>
            </w:r>
            <w:r w:rsidR="004241D3" w:rsidRPr="009A6FEC">
              <w:rPr>
                <w:i/>
                <w:iCs/>
                <w:sz w:val="20"/>
                <w:szCs w:val="20"/>
              </w:rPr>
              <w:fldChar w:fldCharType="separate"/>
            </w:r>
            <w:r w:rsidR="00755D2D">
              <w:rPr>
                <w:i/>
                <w:iCs/>
                <w:noProof/>
                <w:sz w:val="20"/>
                <w:szCs w:val="18"/>
              </w:rPr>
              <w:t>2</w:t>
            </w:r>
            <w:r w:rsidR="004241D3" w:rsidRPr="009A6FEC">
              <w:rPr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:rsidR="004F70B9" w:rsidRDefault="004F70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CE8" w:rsidRDefault="00A32CE8" w:rsidP="00C7262F">
      <w:r>
        <w:separator/>
      </w:r>
    </w:p>
  </w:footnote>
  <w:footnote w:type="continuationSeparator" w:id="0">
    <w:p w:rsidR="00A32CE8" w:rsidRDefault="00A32CE8" w:rsidP="00C72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79" w:rsidRDefault="00CB2379" w:rsidP="00CB2379">
    <w:pPr>
      <w:jc w:val="center"/>
    </w:pPr>
    <w:r>
      <w:rPr>
        <w:noProof/>
        <w:bdr w:val="none" w:sz="0" w:space="0" w:color="auto" w:frame="1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211455</wp:posOffset>
          </wp:positionV>
          <wp:extent cx="914400" cy="952500"/>
          <wp:effectExtent l="0" t="0" r="0" b="0"/>
          <wp:wrapTight wrapText="bothSides">
            <wp:wrapPolygon edited="0">
              <wp:start x="0" y="0"/>
              <wp:lineTo x="0" y="21168"/>
              <wp:lineTo x="21150" y="21168"/>
              <wp:lineTo x="21150" y="0"/>
              <wp:lineTo x="0" y="0"/>
            </wp:wrapPolygon>
          </wp:wrapTight>
          <wp:docPr id="4" name="Immagine 4" descr="https://lh6.googleusercontent.com/zRtUqK6DLPXBjW0P-0ERPrjajrGh74o-S5xgbqGJFilwXO9sfZ8-Fa5X42nnl2KC63O_1rQck-s4HHVbZ-u5ViA8Pa2ZZjXIScYRnXt2PNC0sSIc29q8yCOZg2XJQ5VEUEzyUyrIeEFTb-v1Q7g8MQeub5Z8iw-JUvs8I_-FQnP8ZTIxmTlekxOXCpQsQrcIGBjM7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lh6.googleusercontent.com/zRtUqK6DLPXBjW0P-0ERPrjajrGh74o-S5xgbqGJFilwXO9sfZ8-Fa5X42nnl2KC63O_1rQck-s4HHVbZ-u5ViA8Pa2ZZjXIScYRnXt2PNC0sSIc29q8yCOZg2XJQ5VEUEzyUyrIeEFTb-v1Q7g8MQeub5Z8iw-JUvs8I_-FQnP8ZTIxmTlekxOXCpQsQrcIGBjM7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173355</wp:posOffset>
          </wp:positionV>
          <wp:extent cx="1038225" cy="1019175"/>
          <wp:effectExtent l="0" t="0" r="9525" b="9525"/>
          <wp:wrapTight wrapText="bothSides">
            <wp:wrapPolygon edited="0">
              <wp:start x="0" y="0"/>
              <wp:lineTo x="0" y="21398"/>
              <wp:lineTo x="21402" y="21398"/>
              <wp:lineTo x="21402" y="0"/>
              <wp:lineTo x="0" y="0"/>
            </wp:wrapPolygon>
          </wp:wrapTight>
          <wp:docPr id="5" name="Immagine 5" descr="https://lh5.googleusercontent.com/h7910ic-r9Knl5hWBHZHeDOKz8L27PXGjmdfvGGSV5u9DMKZmyVpMhyGWKPPHvCI7__Gio4ZHjcAjQX0BN9x8hHHfzi573grPGsFrfHIATQr8FdQif3xAMVqeNGpdix7aZPBXw6bvbQKQKRUYH-Eanruq4Gau0dynJr7qNxBDW_1rlxGD4EjebhQLOjekvIf7SoKX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lh5.googleusercontent.com/h7910ic-r9Knl5hWBHZHeDOKz8L27PXGjmdfvGGSV5u9DMKZmyVpMhyGWKPPHvCI7__Gio4ZHjcAjQX0BN9x8hHHfzi573grPGsFrfHIATQr8FdQif3xAMVqeNGpdix7aZPBXw6bvbQKQKRUYH-Eanruq4Gau0dynJr7qNxBDW_1rlxGD4EjebhQLOjekvIf7SoKX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98" r="13375"/>
                  <a:stretch/>
                </pic:blipFill>
                <pic:spPr bwMode="auto">
                  <a:xfrm>
                    <a:off x="0" y="0"/>
                    <a:ext cx="10382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br/>
    </w:r>
    <w:r>
      <w:rPr>
        <w:rFonts w:ascii="Calibri" w:hAnsi="Calibri" w:cs="Calibri"/>
        <w:b/>
        <w:bCs/>
        <w:i/>
        <w:iCs/>
        <w:color w:val="000000"/>
        <w:sz w:val="28"/>
        <w:szCs w:val="28"/>
      </w:rPr>
      <w:t>Istituto di Istruzione Superiore</w:t>
    </w:r>
  </w:p>
  <w:p w:rsidR="00CB2379" w:rsidRDefault="00CB2379" w:rsidP="00CB2379">
    <w:pPr>
      <w:pStyle w:val="NormaleWeb"/>
      <w:spacing w:before="0" w:after="0"/>
      <w:ind w:left="-2" w:hanging="2"/>
      <w:jc w:val="center"/>
    </w:pPr>
    <w:r>
      <w:rPr>
        <w:rFonts w:ascii="Calibri" w:hAnsi="Calibri" w:cs="Calibri"/>
        <w:b/>
        <w:bCs/>
        <w:i/>
        <w:iCs/>
        <w:color w:val="000000"/>
        <w:sz w:val="22"/>
        <w:szCs w:val="22"/>
      </w:rPr>
      <w:t>“LICEO BOCCHI-GALILEI”</w:t>
    </w:r>
    <w:r>
      <w:rPr>
        <w:rFonts w:ascii="Calibri" w:hAnsi="Calibri" w:cs="Calibri"/>
        <w:color w:val="000000"/>
        <w:sz w:val="22"/>
        <w:szCs w:val="22"/>
      </w:rPr>
      <w:t> </w:t>
    </w:r>
  </w:p>
  <w:p w:rsidR="00CB2379" w:rsidRDefault="00CB2379" w:rsidP="00CB2379">
    <w:pPr>
      <w:pStyle w:val="NormaleWeb"/>
      <w:spacing w:before="0" w:after="0"/>
      <w:ind w:left="-2" w:hanging="2"/>
      <w:jc w:val="center"/>
    </w:pPr>
    <w:r>
      <w:rPr>
        <w:rFonts w:ascii="Calibri" w:hAnsi="Calibri" w:cs="Calibri"/>
        <w:color w:val="000000"/>
        <w:sz w:val="18"/>
        <w:szCs w:val="18"/>
      </w:rPr>
      <w:t>Indirizzi: Classico, Linguistico, Scienze Umane, Economico Sociale,</w:t>
    </w:r>
  </w:p>
  <w:p w:rsidR="00CB2379" w:rsidRDefault="00CB2379" w:rsidP="00CB2379">
    <w:pPr>
      <w:pStyle w:val="NormaleWeb"/>
      <w:spacing w:before="0" w:after="0"/>
      <w:ind w:left="-2" w:hanging="2"/>
      <w:jc w:val="center"/>
    </w:pPr>
    <w:r>
      <w:rPr>
        <w:rFonts w:ascii="Calibri" w:hAnsi="Calibri" w:cs="Calibri"/>
        <w:color w:val="000000"/>
        <w:sz w:val="18"/>
        <w:szCs w:val="18"/>
      </w:rPr>
      <w:t>Scientifico, Scienze Applicate</w:t>
    </w:r>
  </w:p>
  <w:p w:rsidR="00CB2379" w:rsidRDefault="00CB2379" w:rsidP="00CB2379">
    <w:pPr>
      <w:pStyle w:val="NormaleWeb"/>
      <w:spacing w:before="0" w:after="0"/>
      <w:ind w:left="-2" w:hanging="2"/>
      <w:jc w:val="center"/>
    </w:pPr>
    <w:r>
      <w:rPr>
        <w:rFonts w:ascii="Calibri" w:hAnsi="Calibri" w:cs="Calibri"/>
        <w:color w:val="000000"/>
        <w:sz w:val="18"/>
        <w:szCs w:val="18"/>
      </w:rPr>
      <w:t>Via Dante 4, 45011 ADRIA (RO) tel. 0426 21107 - C.F. 90016140296</w:t>
    </w:r>
  </w:p>
  <w:p w:rsidR="00CB2379" w:rsidRPr="0005658E" w:rsidRDefault="00CB2379" w:rsidP="00CB2379">
    <w:pPr>
      <w:pStyle w:val="NormaleWeb"/>
      <w:spacing w:before="0" w:after="0"/>
      <w:ind w:left="-2" w:hanging="2"/>
      <w:jc w:val="center"/>
      <w:rPr>
        <w:lang w:val="de-DE"/>
      </w:rPr>
    </w:pPr>
    <w:r>
      <w:rPr>
        <w:rFonts w:ascii="Calibri" w:hAnsi="Calibri" w:cs="Calibri"/>
        <w:color w:val="000000"/>
        <w:sz w:val="18"/>
        <w:szCs w:val="18"/>
      </w:rPr>
      <w:t xml:space="preserve">Codice Meccanografico ROIS00100E - COD.UFF.  </w:t>
    </w:r>
    <w:r w:rsidRPr="0005658E">
      <w:rPr>
        <w:rFonts w:ascii="Calibri" w:hAnsi="Calibri" w:cs="Calibri"/>
        <w:color w:val="000000"/>
        <w:sz w:val="18"/>
        <w:szCs w:val="18"/>
        <w:lang w:val="de-DE"/>
      </w:rPr>
      <w:t>UF9OB7</w:t>
    </w:r>
  </w:p>
  <w:p w:rsidR="00CB2379" w:rsidRPr="0005658E" w:rsidRDefault="00CB2379" w:rsidP="00CB2379">
    <w:pPr>
      <w:pStyle w:val="NormaleWeb"/>
      <w:spacing w:before="0" w:after="0"/>
      <w:ind w:left="-2" w:hanging="2"/>
      <w:rPr>
        <w:lang w:val="de-DE"/>
      </w:rPr>
    </w:pPr>
    <w:r w:rsidRPr="0005658E">
      <w:rPr>
        <w:rFonts w:ascii="Calibri" w:hAnsi="Calibri" w:cs="Calibri"/>
        <w:color w:val="000000"/>
        <w:sz w:val="18"/>
        <w:szCs w:val="18"/>
        <w:lang w:val="de-DE"/>
      </w:rPr>
      <w:t>                    </w:t>
    </w:r>
    <w:r w:rsidR="00755D2D">
      <w:rPr>
        <w:rFonts w:ascii="Calibri" w:hAnsi="Calibri" w:cs="Calibri"/>
        <w:color w:val="000000"/>
        <w:sz w:val="18"/>
        <w:szCs w:val="18"/>
        <w:lang w:val="de-DE"/>
      </w:rPr>
      <w:t xml:space="preserve">                                        </w:t>
    </w:r>
    <w:proofErr w:type="spellStart"/>
    <w:r w:rsidRPr="0005658E">
      <w:rPr>
        <w:rFonts w:ascii="Calibri" w:hAnsi="Calibri" w:cs="Calibri"/>
        <w:color w:val="000000"/>
        <w:sz w:val="18"/>
        <w:szCs w:val="18"/>
        <w:lang w:val="de-DE"/>
      </w:rPr>
      <w:t>e-mail</w:t>
    </w:r>
    <w:proofErr w:type="spellEnd"/>
    <w:r w:rsidRPr="0005658E">
      <w:rPr>
        <w:rFonts w:ascii="Calibri" w:hAnsi="Calibri" w:cs="Calibri"/>
        <w:color w:val="000000"/>
        <w:sz w:val="18"/>
        <w:szCs w:val="18"/>
        <w:lang w:val="de-DE"/>
      </w:rPr>
      <w:t xml:space="preserve">: </w:t>
    </w:r>
    <w:hyperlink r:id="rId3" w:history="1">
      <w:r w:rsidRPr="0005658E">
        <w:rPr>
          <w:rStyle w:val="Collegamentoipertestuale"/>
          <w:rFonts w:ascii="Calibri" w:hAnsi="Calibri" w:cs="Calibri"/>
          <w:sz w:val="18"/>
          <w:szCs w:val="18"/>
          <w:lang w:val="de-DE"/>
        </w:rPr>
        <w:t>rois00100e@istruzione.it</w:t>
      </w:r>
    </w:hyperlink>
    <w:r w:rsidRPr="0005658E">
      <w:rPr>
        <w:rFonts w:ascii="Calibri" w:hAnsi="Calibri" w:cs="Calibri"/>
        <w:color w:val="0000FF"/>
        <w:sz w:val="18"/>
        <w:szCs w:val="18"/>
        <w:u w:val="single"/>
        <w:lang w:val="de-DE"/>
      </w:rPr>
      <w:t xml:space="preserve">   </w:t>
    </w:r>
    <w:hyperlink r:id="rId4" w:history="1">
      <w:r w:rsidRPr="0005658E">
        <w:rPr>
          <w:rStyle w:val="Collegamentoipertestuale"/>
          <w:rFonts w:ascii="Calibri" w:hAnsi="Calibri" w:cs="Calibri"/>
          <w:sz w:val="18"/>
          <w:szCs w:val="18"/>
          <w:lang w:val="de-DE"/>
        </w:rPr>
        <w:t>rois00100e@pec.istruzione.it</w:t>
      </w:r>
    </w:hyperlink>
  </w:p>
  <w:p w:rsidR="00CB2379" w:rsidRPr="0005658E" w:rsidRDefault="00CB2379">
    <w:pPr>
      <w:pStyle w:val="Intestazione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multilevel"/>
    <w:tmpl w:val="F33035C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iCs/>
        <w:sz w:val="28"/>
        <w:szCs w:val="28"/>
        <w:lang w:val="it-I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4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8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2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 w:hint="default"/>
        <w:sz w:val="20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4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2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>
    <w:nsid w:val="06FE79F3"/>
    <w:multiLevelType w:val="hybridMultilevel"/>
    <w:tmpl w:val="4C781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2F207B3"/>
    <w:multiLevelType w:val="hybridMultilevel"/>
    <w:tmpl w:val="F7506EE6"/>
    <w:lvl w:ilvl="0" w:tplc="4688613E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4C61A23"/>
    <w:multiLevelType w:val="hybridMultilevel"/>
    <w:tmpl w:val="E7A096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E109F0"/>
    <w:multiLevelType w:val="hybridMultilevel"/>
    <w:tmpl w:val="E7A096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7"/>
  </w:num>
  <w:num w:numId="38">
    <w:abstractNumId w:val="3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lickAndTypeStyle w:val="Corpotesto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62F"/>
    <w:rsid w:val="00025185"/>
    <w:rsid w:val="000300E0"/>
    <w:rsid w:val="00052117"/>
    <w:rsid w:val="000530A2"/>
    <w:rsid w:val="000538F0"/>
    <w:rsid w:val="0005658E"/>
    <w:rsid w:val="000810B2"/>
    <w:rsid w:val="0009780E"/>
    <w:rsid w:val="000B586B"/>
    <w:rsid w:val="000C490D"/>
    <w:rsid w:val="000C5BD8"/>
    <w:rsid w:val="000E0F7A"/>
    <w:rsid w:val="000F6C9A"/>
    <w:rsid w:val="00183BBC"/>
    <w:rsid w:val="0019079E"/>
    <w:rsid w:val="001A3D6C"/>
    <w:rsid w:val="001C67D5"/>
    <w:rsid w:val="001D6DF3"/>
    <w:rsid w:val="001F78E1"/>
    <w:rsid w:val="00203146"/>
    <w:rsid w:val="0020663B"/>
    <w:rsid w:val="00216917"/>
    <w:rsid w:val="0027358B"/>
    <w:rsid w:val="002826DF"/>
    <w:rsid w:val="002934A9"/>
    <w:rsid w:val="002A2F7E"/>
    <w:rsid w:val="002C6C3D"/>
    <w:rsid w:val="00303B51"/>
    <w:rsid w:val="0030671A"/>
    <w:rsid w:val="00307710"/>
    <w:rsid w:val="00311ABF"/>
    <w:rsid w:val="003131FF"/>
    <w:rsid w:val="00322085"/>
    <w:rsid w:val="003474B2"/>
    <w:rsid w:val="00350938"/>
    <w:rsid w:val="00373430"/>
    <w:rsid w:val="003869B8"/>
    <w:rsid w:val="003B7701"/>
    <w:rsid w:val="003C1BA8"/>
    <w:rsid w:val="00402E1C"/>
    <w:rsid w:val="00410EA1"/>
    <w:rsid w:val="004118FF"/>
    <w:rsid w:val="0041751A"/>
    <w:rsid w:val="004241D3"/>
    <w:rsid w:val="00425E43"/>
    <w:rsid w:val="004314BC"/>
    <w:rsid w:val="00446DDA"/>
    <w:rsid w:val="00460ED0"/>
    <w:rsid w:val="004737B2"/>
    <w:rsid w:val="00477BA6"/>
    <w:rsid w:val="00483F9A"/>
    <w:rsid w:val="00485720"/>
    <w:rsid w:val="00496FCA"/>
    <w:rsid w:val="004B1D71"/>
    <w:rsid w:val="004C6EC1"/>
    <w:rsid w:val="004E4049"/>
    <w:rsid w:val="004E7515"/>
    <w:rsid w:val="004F38E2"/>
    <w:rsid w:val="004F70B9"/>
    <w:rsid w:val="00515761"/>
    <w:rsid w:val="0052131D"/>
    <w:rsid w:val="00524632"/>
    <w:rsid w:val="005336F9"/>
    <w:rsid w:val="00550879"/>
    <w:rsid w:val="00564313"/>
    <w:rsid w:val="005743FC"/>
    <w:rsid w:val="0057767F"/>
    <w:rsid w:val="005948C3"/>
    <w:rsid w:val="005B1E9C"/>
    <w:rsid w:val="005D1A1D"/>
    <w:rsid w:val="005F1DD2"/>
    <w:rsid w:val="005F401E"/>
    <w:rsid w:val="00614EC1"/>
    <w:rsid w:val="00642347"/>
    <w:rsid w:val="006471FB"/>
    <w:rsid w:val="00662C41"/>
    <w:rsid w:val="00663772"/>
    <w:rsid w:val="00690C68"/>
    <w:rsid w:val="006A22FB"/>
    <w:rsid w:val="006B55B3"/>
    <w:rsid w:val="006D5F3E"/>
    <w:rsid w:val="006D767C"/>
    <w:rsid w:val="007239C2"/>
    <w:rsid w:val="00740C13"/>
    <w:rsid w:val="00753AFD"/>
    <w:rsid w:val="00755D2D"/>
    <w:rsid w:val="007603A8"/>
    <w:rsid w:val="00777D62"/>
    <w:rsid w:val="007A70B4"/>
    <w:rsid w:val="007E65AA"/>
    <w:rsid w:val="00861575"/>
    <w:rsid w:val="00862A9E"/>
    <w:rsid w:val="008B3196"/>
    <w:rsid w:val="008E12E1"/>
    <w:rsid w:val="008E2FBA"/>
    <w:rsid w:val="009035CC"/>
    <w:rsid w:val="00905E7E"/>
    <w:rsid w:val="00910B7A"/>
    <w:rsid w:val="00917E54"/>
    <w:rsid w:val="00933754"/>
    <w:rsid w:val="009404B0"/>
    <w:rsid w:val="00955F44"/>
    <w:rsid w:val="009576C2"/>
    <w:rsid w:val="009609A7"/>
    <w:rsid w:val="009704ED"/>
    <w:rsid w:val="009818E9"/>
    <w:rsid w:val="00982A04"/>
    <w:rsid w:val="009A61A8"/>
    <w:rsid w:val="009A6FEC"/>
    <w:rsid w:val="009D1C63"/>
    <w:rsid w:val="009E5597"/>
    <w:rsid w:val="00A07C1E"/>
    <w:rsid w:val="00A15D68"/>
    <w:rsid w:val="00A32CE8"/>
    <w:rsid w:val="00A44EEE"/>
    <w:rsid w:val="00A51179"/>
    <w:rsid w:val="00A70480"/>
    <w:rsid w:val="00A75DD4"/>
    <w:rsid w:val="00A87023"/>
    <w:rsid w:val="00A94A01"/>
    <w:rsid w:val="00AA68FC"/>
    <w:rsid w:val="00AA70A5"/>
    <w:rsid w:val="00AC05C9"/>
    <w:rsid w:val="00AE30BC"/>
    <w:rsid w:val="00B0665C"/>
    <w:rsid w:val="00B06721"/>
    <w:rsid w:val="00B14456"/>
    <w:rsid w:val="00B2255C"/>
    <w:rsid w:val="00B4498F"/>
    <w:rsid w:val="00B54897"/>
    <w:rsid w:val="00B615F9"/>
    <w:rsid w:val="00B91598"/>
    <w:rsid w:val="00BB4DF9"/>
    <w:rsid w:val="00BD0063"/>
    <w:rsid w:val="00BD68A0"/>
    <w:rsid w:val="00BF2A73"/>
    <w:rsid w:val="00BF500A"/>
    <w:rsid w:val="00BF5D64"/>
    <w:rsid w:val="00C01C83"/>
    <w:rsid w:val="00C07367"/>
    <w:rsid w:val="00C630BB"/>
    <w:rsid w:val="00C672EC"/>
    <w:rsid w:val="00C7262F"/>
    <w:rsid w:val="00C74EB3"/>
    <w:rsid w:val="00C77F3F"/>
    <w:rsid w:val="00C90EAF"/>
    <w:rsid w:val="00C95AC3"/>
    <w:rsid w:val="00CA4CE8"/>
    <w:rsid w:val="00CB2379"/>
    <w:rsid w:val="00CD150F"/>
    <w:rsid w:val="00D015EA"/>
    <w:rsid w:val="00D02292"/>
    <w:rsid w:val="00D07C7B"/>
    <w:rsid w:val="00D323C6"/>
    <w:rsid w:val="00D35EE0"/>
    <w:rsid w:val="00D43632"/>
    <w:rsid w:val="00D5255A"/>
    <w:rsid w:val="00D61944"/>
    <w:rsid w:val="00D944A1"/>
    <w:rsid w:val="00D95E21"/>
    <w:rsid w:val="00DA1419"/>
    <w:rsid w:val="00DE5EF6"/>
    <w:rsid w:val="00E02F7E"/>
    <w:rsid w:val="00E03183"/>
    <w:rsid w:val="00EA3D34"/>
    <w:rsid w:val="00EB06DF"/>
    <w:rsid w:val="00ED337B"/>
    <w:rsid w:val="00ED58F9"/>
    <w:rsid w:val="00EE280A"/>
    <w:rsid w:val="00F011BE"/>
    <w:rsid w:val="00F175D8"/>
    <w:rsid w:val="00F25B20"/>
    <w:rsid w:val="00F46406"/>
    <w:rsid w:val="00F647AB"/>
    <w:rsid w:val="00F700AF"/>
    <w:rsid w:val="00F8019E"/>
    <w:rsid w:val="00F86D42"/>
    <w:rsid w:val="00F902B4"/>
    <w:rsid w:val="00FC292A"/>
    <w:rsid w:val="00FC5BFF"/>
    <w:rsid w:val="00F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6DF"/>
  </w:style>
  <w:style w:type="paragraph" w:styleId="Titolo1">
    <w:name w:val="heading 1"/>
    <w:basedOn w:val="Normale"/>
    <w:next w:val="Normale"/>
    <w:link w:val="Titolo1Carattere"/>
    <w:qFormat/>
    <w:rsid w:val="0057767F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57767F"/>
    <w:pPr>
      <w:keepNext/>
      <w:numPr>
        <w:ilvl w:val="1"/>
        <w:numId w:val="1"/>
      </w:numPr>
      <w:suppressAutoHyphens/>
      <w:jc w:val="left"/>
      <w:outlineLvl w:val="1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7767F"/>
    <w:pPr>
      <w:keepNext/>
      <w:numPr>
        <w:ilvl w:val="2"/>
        <w:numId w:val="1"/>
      </w:numPr>
      <w:suppressAutoHyphens/>
      <w:jc w:val="left"/>
      <w:outlineLvl w:val="2"/>
    </w:pPr>
    <w:rPr>
      <w:rFonts w:ascii="Arial" w:eastAsia="Times New Roman" w:hAnsi="Arial" w:cs="Arial"/>
      <w:b/>
      <w:szCs w:val="20"/>
      <w:lang w:eastAsia="zh-CN"/>
    </w:rPr>
  </w:style>
  <w:style w:type="paragraph" w:styleId="Titolo4">
    <w:name w:val="heading 4"/>
    <w:basedOn w:val="Normale"/>
    <w:next w:val="Normale"/>
    <w:link w:val="Titolo4Carattere"/>
    <w:qFormat/>
    <w:rsid w:val="0057767F"/>
    <w:pPr>
      <w:keepNext/>
      <w:numPr>
        <w:ilvl w:val="3"/>
        <w:numId w:val="1"/>
      </w:numPr>
      <w:suppressAutoHyphens/>
      <w:jc w:val="left"/>
      <w:outlineLvl w:val="3"/>
    </w:pPr>
    <w:rPr>
      <w:rFonts w:ascii="Arial" w:eastAsia="Times New Roman" w:hAnsi="Arial" w:cs="Arial"/>
      <w:b/>
      <w:bCs/>
      <w:sz w:val="22"/>
      <w:szCs w:val="20"/>
      <w:lang w:eastAsia="zh-CN"/>
    </w:rPr>
  </w:style>
  <w:style w:type="paragraph" w:styleId="Titolo6">
    <w:name w:val="heading 6"/>
    <w:basedOn w:val="Normale"/>
    <w:next w:val="Normale"/>
    <w:link w:val="Titolo6Carattere"/>
    <w:qFormat/>
    <w:rsid w:val="0057767F"/>
    <w:pPr>
      <w:numPr>
        <w:ilvl w:val="5"/>
        <w:numId w:val="1"/>
      </w:numPr>
      <w:suppressAutoHyphens/>
      <w:spacing w:before="240" w:after="60"/>
      <w:jc w:val="left"/>
      <w:outlineLvl w:val="5"/>
    </w:pPr>
    <w:rPr>
      <w:rFonts w:ascii="Calibri" w:eastAsia="Times New Roman" w:hAnsi="Calibri" w:cs="Calibri"/>
      <w:b/>
      <w:bCs/>
      <w:sz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262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62F"/>
  </w:style>
  <w:style w:type="paragraph" w:styleId="Pidipagina">
    <w:name w:val="footer"/>
    <w:basedOn w:val="Normale"/>
    <w:link w:val="PidipaginaCarattere"/>
    <w:uiPriority w:val="99"/>
    <w:unhideWhenUsed/>
    <w:rsid w:val="00C7262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62F"/>
  </w:style>
  <w:style w:type="character" w:styleId="Numeropagina">
    <w:name w:val="page number"/>
    <w:basedOn w:val="Carpredefinitoparagrafo"/>
    <w:rsid w:val="0009780E"/>
  </w:style>
  <w:style w:type="paragraph" w:styleId="Testofumetto">
    <w:name w:val="Balloon Text"/>
    <w:basedOn w:val="Normale"/>
    <w:link w:val="TestofumettoCarattere"/>
    <w:unhideWhenUsed/>
    <w:rsid w:val="000978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80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8B3196"/>
    <w:pPr>
      <w:spacing w:after="140" w:line="288" w:lineRule="auto"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B3196"/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paragraph" w:customStyle="1" w:styleId="Normale1">
    <w:name w:val="Normale1"/>
    <w:rsid w:val="008B3196"/>
    <w:pPr>
      <w:widowControl w:val="0"/>
      <w:suppressAutoHyphens/>
      <w:jc w:val="left"/>
    </w:pPr>
    <w:rPr>
      <w:rFonts w:ascii="Arial Narrow Bold" w:eastAsia="Arial Narrow Bold" w:hAnsi="Arial Narrow Bold" w:cs="Arial Narrow Bold"/>
      <w:smallCaps/>
      <w:color w:val="000000"/>
      <w:kern w:val="1"/>
      <w:sz w:val="28"/>
      <w:szCs w:val="28"/>
      <w:u w:color="000000"/>
      <w:lang w:eastAsia="hi-IN" w:bidi="hi-IN"/>
    </w:rPr>
  </w:style>
  <w:style w:type="paragraph" w:customStyle="1" w:styleId="Contenutotabella">
    <w:name w:val="Contenuto tabella"/>
    <w:basedOn w:val="Normale"/>
    <w:rsid w:val="008B3196"/>
    <w:pPr>
      <w:suppressLineNumbers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table" w:styleId="Grigliatabella">
    <w:name w:val="Table Grid"/>
    <w:basedOn w:val="Tabellanormale"/>
    <w:uiPriority w:val="39"/>
    <w:rsid w:val="00861575"/>
    <w:pPr>
      <w:jc w:val="left"/>
    </w:pPr>
    <w:rPr>
      <w:rFonts w:ascii="Arial" w:eastAsia="Calibri" w:hAnsi="Arial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087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87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57767F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57767F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57767F"/>
    <w:rPr>
      <w:rFonts w:ascii="Arial" w:eastAsia="Times New Roman" w:hAnsi="Arial" w:cs="Arial"/>
      <w:b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57767F"/>
    <w:rPr>
      <w:rFonts w:ascii="Arial" w:eastAsia="Times New Roman" w:hAnsi="Arial" w:cs="Arial"/>
      <w:b/>
      <w:bCs/>
      <w:sz w:val="22"/>
      <w:szCs w:val="20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57767F"/>
    <w:rPr>
      <w:rFonts w:ascii="Calibri" w:eastAsia="Times New Roman" w:hAnsi="Calibri" w:cs="Calibri"/>
      <w:b/>
      <w:bCs/>
      <w:sz w:val="22"/>
      <w:lang w:eastAsia="zh-CN"/>
    </w:rPr>
  </w:style>
  <w:style w:type="character" w:customStyle="1" w:styleId="WW8Num1z0">
    <w:name w:val="WW8Num1z0"/>
    <w:rsid w:val="0057767F"/>
  </w:style>
  <w:style w:type="character" w:customStyle="1" w:styleId="WW8Num1z1">
    <w:name w:val="WW8Num1z1"/>
    <w:rsid w:val="0057767F"/>
  </w:style>
  <w:style w:type="character" w:customStyle="1" w:styleId="WW8Num1z2">
    <w:name w:val="WW8Num1z2"/>
    <w:rsid w:val="0057767F"/>
  </w:style>
  <w:style w:type="character" w:customStyle="1" w:styleId="WW8Num1z3">
    <w:name w:val="WW8Num1z3"/>
    <w:rsid w:val="0057767F"/>
  </w:style>
  <w:style w:type="character" w:customStyle="1" w:styleId="WW8Num1z4">
    <w:name w:val="WW8Num1z4"/>
    <w:rsid w:val="0057767F"/>
  </w:style>
  <w:style w:type="character" w:customStyle="1" w:styleId="WW8Num1z5">
    <w:name w:val="WW8Num1z5"/>
    <w:rsid w:val="0057767F"/>
  </w:style>
  <w:style w:type="character" w:customStyle="1" w:styleId="WW8Num1z6">
    <w:name w:val="WW8Num1z6"/>
    <w:rsid w:val="0057767F"/>
  </w:style>
  <w:style w:type="character" w:customStyle="1" w:styleId="WW8Num1z7">
    <w:name w:val="WW8Num1z7"/>
    <w:rsid w:val="0057767F"/>
  </w:style>
  <w:style w:type="character" w:customStyle="1" w:styleId="WW8Num1z8">
    <w:name w:val="WW8Num1z8"/>
    <w:rsid w:val="0057767F"/>
  </w:style>
  <w:style w:type="character" w:customStyle="1" w:styleId="WW8Num2z0">
    <w:name w:val="WW8Num2z0"/>
    <w:rsid w:val="0057767F"/>
    <w:rPr>
      <w:sz w:val="22"/>
      <w:szCs w:val="22"/>
    </w:rPr>
  </w:style>
  <w:style w:type="character" w:customStyle="1" w:styleId="WW8Num3z0">
    <w:name w:val="WW8Num3z0"/>
    <w:rsid w:val="0057767F"/>
    <w:rPr>
      <w:sz w:val="22"/>
      <w:szCs w:val="22"/>
    </w:rPr>
  </w:style>
  <w:style w:type="character" w:customStyle="1" w:styleId="WW8Num3z1">
    <w:name w:val="WW8Num3z1"/>
    <w:rsid w:val="0057767F"/>
    <w:rPr>
      <w:rFonts w:ascii="Calibri" w:hAnsi="Calibri" w:cs="Calibri" w:hint="default"/>
    </w:rPr>
  </w:style>
  <w:style w:type="character" w:customStyle="1" w:styleId="WW8Num3z2">
    <w:name w:val="WW8Num3z2"/>
    <w:rsid w:val="0057767F"/>
  </w:style>
  <w:style w:type="character" w:customStyle="1" w:styleId="WW8Num3z3">
    <w:name w:val="WW8Num3z3"/>
    <w:rsid w:val="0057767F"/>
  </w:style>
  <w:style w:type="character" w:customStyle="1" w:styleId="WW8Num3z4">
    <w:name w:val="WW8Num3z4"/>
    <w:rsid w:val="0057767F"/>
  </w:style>
  <w:style w:type="character" w:customStyle="1" w:styleId="WW8Num3z5">
    <w:name w:val="WW8Num3z5"/>
    <w:rsid w:val="0057767F"/>
  </w:style>
  <w:style w:type="character" w:customStyle="1" w:styleId="WW8Num3z6">
    <w:name w:val="WW8Num3z6"/>
    <w:rsid w:val="0057767F"/>
  </w:style>
  <w:style w:type="character" w:customStyle="1" w:styleId="WW8Num3z7">
    <w:name w:val="WW8Num3z7"/>
    <w:rsid w:val="0057767F"/>
  </w:style>
  <w:style w:type="character" w:customStyle="1" w:styleId="WW8Num3z8">
    <w:name w:val="WW8Num3z8"/>
    <w:rsid w:val="0057767F"/>
  </w:style>
  <w:style w:type="character" w:customStyle="1" w:styleId="WW8Num4z0">
    <w:name w:val="WW8Num4z0"/>
    <w:rsid w:val="0057767F"/>
    <w:rPr>
      <w:rFonts w:ascii="Calibri" w:hAnsi="Calibri" w:cs="Calibri"/>
      <w:sz w:val="22"/>
      <w:szCs w:val="22"/>
    </w:rPr>
  </w:style>
  <w:style w:type="character" w:customStyle="1" w:styleId="WW8Num5z0">
    <w:name w:val="WW8Num5z0"/>
    <w:rsid w:val="0057767F"/>
    <w:rPr>
      <w:rFonts w:ascii="Calibri" w:hAnsi="Calibri" w:cs="Calibri"/>
    </w:rPr>
  </w:style>
  <w:style w:type="character" w:customStyle="1" w:styleId="WW8Num6z0">
    <w:name w:val="WW8Num6z0"/>
    <w:rsid w:val="0057767F"/>
  </w:style>
  <w:style w:type="character" w:customStyle="1" w:styleId="WW8Num7z0">
    <w:name w:val="WW8Num7z0"/>
    <w:rsid w:val="0057767F"/>
    <w:rPr>
      <w:rFonts w:ascii="Calibri" w:hAnsi="Calibri" w:cs="Calibri"/>
      <w:sz w:val="22"/>
      <w:szCs w:val="22"/>
    </w:rPr>
  </w:style>
  <w:style w:type="character" w:customStyle="1" w:styleId="WW8Num8z0">
    <w:name w:val="WW8Num8z0"/>
    <w:rsid w:val="0057767F"/>
  </w:style>
  <w:style w:type="character" w:customStyle="1" w:styleId="WW8Num9z0">
    <w:name w:val="WW8Num9z0"/>
    <w:rsid w:val="0057767F"/>
  </w:style>
  <w:style w:type="character" w:customStyle="1" w:styleId="WW8Num10z0">
    <w:name w:val="WW8Num10z0"/>
    <w:rsid w:val="0057767F"/>
    <w:rPr>
      <w:rFonts w:ascii="Calibri" w:hAnsi="Calibri" w:cs="Calibri" w:hint="default"/>
      <w:b/>
      <w:i/>
      <w:sz w:val="28"/>
      <w:szCs w:val="28"/>
      <w:lang w:val="it-IT"/>
    </w:rPr>
  </w:style>
  <w:style w:type="character" w:customStyle="1" w:styleId="WW8Num10z1">
    <w:name w:val="WW8Num10z1"/>
    <w:rsid w:val="0057767F"/>
    <w:rPr>
      <w:rFonts w:ascii="Calibri" w:hAnsi="Calibri" w:cs="Calibri" w:hint="default"/>
      <w:b/>
    </w:rPr>
  </w:style>
  <w:style w:type="character" w:customStyle="1" w:styleId="WW8Num11z0">
    <w:name w:val="WW8Num11z0"/>
    <w:rsid w:val="0057767F"/>
  </w:style>
  <w:style w:type="character" w:customStyle="1" w:styleId="WW8Num12z0">
    <w:name w:val="WW8Num12z0"/>
    <w:rsid w:val="0057767F"/>
  </w:style>
  <w:style w:type="character" w:customStyle="1" w:styleId="WW8Num13z0">
    <w:name w:val="WW8Num13z0"/>
    <w:rsid w:val="0057767F"/>
    <w:rPr>
      <w:rFonts w:ascii="Calibri" w:hAnsi="Calibri" w:cs="Calibri"/>
      <w:sz w:val="22"/>
      <w:szCs w:val="22"/>
    </w:rPr>
  </w:style>
  <w:style w:type="character" w:customStyle="1" w:styleId="WW8Num14z0">
    <w:name w:val="WW8Num14z0"/>
    <w:rsid w:val="0057767F"/>
    <w:rPr>
      <w:sz w:val="22"/>
      <w:szCs w:val="22"/>
    </w:rPr>
  </w:style>
  <w:style w:type="character" w:customStyle="1" w:styleId="WW8Num15z0">
    <w:name w:val="WW8Num15z0"/>
    <w:rsid w:val="0057767F"/>
  </w:style>
  <w:style w:type="character" w:customStyle="1" w:styleId="WW8Num16z0">
    <w:name w:val="WW8Num16z0"/>
    <w:rsid w:val="0057767F"/>
    <w:rPr>
      <w:rFonts w:ascii="Symbol" w:hAnsi="Symbol" w:cs="Symbol" w:hint="default"/>
    </w:rPr>
  </w:style>
  <w:style w:type="character" w:customStyle="1" w:styleId="WW8Num17z0">
    <w:name w:val="WW8Num17z0"/>
    <w:rsid w:val="0057767F"/>
  </w:style>
  <w:style w:type="character" w:customStyle="1" w:styleId="WW8Num18z0">
    <w:name w:val="WW8Num18z0"/>
    <w:rsid w:val="0057767F"/>
  </w:style>
  <w:style w:type="character" w:customStyle="1" w:styleId="WW8Num19z0">
    <w:name w:val="WW8Num19z0"/>
    <w:rsid w:val="0057767F"/>
    <w:rPr>
      <w:rFonts w:ascii="Calibri" w:hAnsi="Calibri" w:cs="Calibri"/>
      <w:sz w:val="22"/>
      <w:szCs w:val="22"/>
    </w:rPr>
  </w:style>
  <w:style w:type="character" w:customStyle="1" w:styleId="WW8Num20z0">
    <w:name w:val="WW8Num20z0"/>
    <w:rsid w:val="0057767F"/>
    <w:rPr>
      <w:rFonts w:ascii="Calibri" w:hAnsi="Calibri" w:cs="Calibri"/>
      <w:sz w:val="22"/>
      <w:szCs w:val="22"/>
    </w:rPr>
  </w:style>
  <w:style w:type="character" w:customStyle="1" w:styleId="WW8Num20z1">
    <w:name w:val="WW8Num20z1"/>
    <w:rsid w:val="0057767F"/>
  </w:style>
  <w:style w:type="character" w:customStyle="1" w:styleId="WW8Num20z2">
    <w:name w:val="WW8Num20z2"/>
    <w:rsid w:val="0057767F"/>
  </w:style>
  <w:style w:type="character" w:customStyle="1" w:styleId="WW8Num20z3">
    <w:name w:val="WW8Num20z3"/>
    <w:rsid w:val="0057767F"/>
  </w:style>
  <w:style w:type="character" w:customStyle="1" w:styleId="WW8Num20z4">
    <w:name w:val="WW8Num20z4"/>
    <w:rsid w:val="0057767F"/>
  </w:style>
  <w:style w:type="character" w:customStyle="1" w:styleId="WW8Num20z5">
    <w:name w:val="WW8Num20z5"/>
    <w:rsid w:val="0057767F"/>
  </w:style>
  <w:style w:type="character" w:customStyle="1" w:styleId="WW8Num20z6">
    <w:name w:val="WW8Num20z6"/>
    <w:rsid w:val="0057767F"/>
  </w:style>
  <w:style w:type="character" w:customStyle="1" w:styleId="WW8Num20z7">
    <w:name w:val="WW8Num20z7"/>
    <w:rsid w:val="0057767F"/>
  </w:style>
  <w:style w:type="character" w:customStyle="1" w:styleId="WW8Num20z8">
    <w:name w:val="WW8Num20z8"/>
    <w:rsid w:val="0057767F"/>
  </w:style>
  <w:style w:type="character" w:customStyle="1" w:styleId="WW8Num21z0">
    <w:name w:val="WW8Num21z0"/>
    <w:rsid w:val="0057767F"/>
    <w:rPr>
      <w:rFonts w:ascii="Calibri" w:hAnsi="Calibri" w:cs="Calibri"/>
      <w:sz w:val="22"/>
      <w:szCs w:val="24"/>
    </w:rPr>
  </w:style>
  <w:style w:type="character" w:customStyle="1" w:styleId="WW8Num22z0">
    <w:name w:val="WW8Num22z0"/>
    <w:rsid w:val="0057767F"/>
    <w:rPr>
      <w:rFonts w:ascii="Calibri" w:hAnsi="Calibri" w:cs="Calibri"/>
    </w:rPr>
  </w:style>
  <w:style w:type="character" w:customStyle="1" w:styleId="WW8Num23z0">
    <w:name w:val="WW8Num23z0"/>
    <w:rsid w:val="0057767F"/>
    <w:rPr>
      <w:rFonts w:ascii="Calibri" w:hAnsi="Calibri" w:cs="Calibri"/>
      <w:sz w:val="20"/>
      <w:szCs w:val="28"/>
    </w:rPr>
  </w:style>
  <w:style w:type="character" w:customStyle="1" w:styleId="WW8Num24z0">
    <w:name w:val="WW8Num24z0"/>
    <w:rsid w:val="0057767F"/>
    <w:rPr>
      <w:rFonts w:ascii="Symbol" w:hAnsi="Symbol" w:cs="Symbol" w:hint="default"/>
      <w:sz w:val="20"/>
      <w:szCs w:val="22"/>
    </w:rPr>
  </w:style>
  <w:style w:type="character" w:customStyle="1" w:styleId="WW8Num25z0">
    <w:name w:val="WW8Num25z0"/>
    <w:rsid w:val="0057767F"/>
    <w:rPr>
      <w:rFonts w:ascii="Symbol" w:hAnsi="Symbol" w:cs="Symbol" w:hint="default"/>
      <w:szCs w:val="24"/>
    </w:rPr>
  </w:style>
  <w:style w:type="character" w:customStyle="1" w:styleId="WW8Num26z0">
    <w:name w:val="WW8Num26z0"/>
    <w:rsid w:val="0057767F"/>
    <w:rPr>
      <w:rFonts w:ascii="Symbol" w:hAnsi="Symbol" w:cs="Symbol" w:hint="default"/>
      <w:sz w:val="20"/>
    </w:rPr>
  </w:style>
  <w:style w:type="character" w:customStyle="1" w:styleId="WW8Num27z0">
    <w:name w:val="WW8Num27z0"/>
    <w:rsid w:val="0057767F"/>
    <w:rPr>
      <w:rFonts w:ascii="Calibri" w:hAnsi="Calibri" w:cs="Calibri"/>
      <w:sz w:val="22"/>
      <w:szCs w:val="24"/>
    </w:rPr>
  </w:style>
  <w:style w:type="character" w:customStyle="1" w:styleId="WW8Num28z0">
    <w:name w:val="WW8Num28z0"/>
    <w:rsid w:val="0057767F"/>
  </w:style>
  <w:style w:type="character" w:customStyle="1" w:styleId="WW8Num29z0">
    <w:name w:val="WW8Num29z0"/>
    <w:rsid w:val="0057767F"/>
  </w:style>
  <w:style w:type="character" w:customStyle="1" w:styleId="WW8Num30z0">
    <w:name w:val="WW8Num30z0"/>
    <w:rsid w:val="0057767F"/>
  </w:style>
  <w:style w:type="character" w:customStyle="1" w:styleId="WW8Num31z0">
    <w:name w:val="WW8Num31z0"/>
    <w:rsid w:val="0057767F"/>
    <w:rPr>
      <w:rFonts w:ascii="Symbol" w:hAnsi="Symbol" w:cs="Symbol" w:hint="default"/>
      <w:sz w:val="20"/>
      <w:szCs w:val="22"/>
    </w:rPr>
  </w:style>
  <w:style w:type="character" w:customStyle="1" w:styleId="WW8Num32z0">
    <w:name w:val="WW8Num32z0"/>
    <w:rsid w:val="0057767F"/>
    <w:rPr>
      <w:sz w:val="22"/>
      <w:szCs w:val="22"/>
    </w:rPr>
  </w:style>
  <w:style w:type="character" w:customStyle="1" w:styleId="WW8Num33z0">
    <w:name w:val="WW8Num33z0"/>
    <w:rsid w:val="0057767F"/>
    <w:rPr>
      <w:rFonts w:ascii="Symbol" w:hAnsi="Symbol" w:cs="Symbol" w:hint="default"/>
    </w:rPr>
  </w:style>
  <w:style w:type="character" w:customStyle="1" w:styleId="WW8Num34z0">
    <w:name w:val="WW8Num34z0"/>
    <w:rsid w:val="0057767F"/>
  </w:style>
  <w:style w:type="character" w:customStyle="1" w:styleId="WW8Num2z1">
    <w:name w:val="WW8Num2z1"/>
    <w:rsid w:val="0057767F"/>
  </w:style>
  <w:style w:type="character" w:customStyle="1" w:styleId="WW8Num2z2">
    <w:name w:val="WW8Num2z2"/>
    <w:rsid w:val="0057767F"/>
  </w:style>
  <w:style w:type="character" w:customStyle="1" w:styleId="WW8Num2z3">
    <w:name w:val="WW8Num2z3"/>
    <w:rsid w:val="0057767F"/>
  </w:style>
  <w:style w:type="character" w:customStyle="1" w:styleId="WW8Num2z4">
    <w:name w:val="WW8Num2z4"/>
    <w:rsid w:val="0057767F"/>
  </w:style>
  <w:style w:type="character" w:customStyle="1" w:styleId="WW8Num2z5">
    <w:name w:val="WW8Num2z5"/>
    <w:rsid w:val="0057767F"/>
  </w:style>
  <w:style w:type="character" w:customStyle="1" w:styleId="WW8Num2z6">
    <w:name w:val="WW8Num2z6"/>
    <w:rsid w:val="0057767F"/>
  </w:style>
  <w:style w:type="character" w:customStyle="1" w:styleId="WW8Num2z7">
    <w:name w:val="WW8Num2z7"/>
    <w:rsid w:val="0057767F"/>
  </w:style>
  <w:style w:type="character" w:customStyle="1" w:styleId="WW8Num2z8">
    <w:name w:val="WW8Num2z8"/>
    <w:rsid w:val="0057767F"/>
  </w:style>
  <w:style w:type="character" w:customStyle="1" w:styleId="WW8Num4z1">
    <w:name w:val="WW8Num4z1"/>
    <w:rsid w:val="0057767F"/>
  </w:style>
  <w:style w:type="character" w:customStyle="1" w:styleId="WW8Num4z2">
    <w:name w:val="WW8Num4z2"/>
    <w:rsid w:val="0057767F"/>
  </w:style>
  <w:style w:type="character" w:customStyle="1" w:styleId="WW8Num4z3">
    <w:name w:val="WW8Num4z3"/>
    <w:rsid w:val="0057767F"/>
  </w:style>
  <w:style w:type="character" w:customStyle="1" w:styleId="WW8Num4z4">
    <w:name w:val="WW8Num4z4"/>
    <w:rsid w:val="0057767F"/>
  </w:style>
  <w:style w:type="character" w:customStyle="1" w:styleId="WW8Num4z5">
    <w:name w:val="WW8Num4z5"/>
    <w:rsid w:val="0057767F"/>
  </w:style>
  <w:style w:type="character" w:customStyle="1" w:styleId="WW8Num4z6">
    <w:name w:val="WW8Num4z6"/>
    <w:rsid w:val="0057767F"/>
  </w:style>
  <w:style w:type="character" w:customStyle="1" w:styleId="WW8Num4z7">
    <w:name w:val="WW8Num4z7"/>
    <w:rsid w:val="0057767F"/>
  </w:style>
  <w:style w:type="character" w:customStyle="1" w:styleId="WW8Num4z8">
    <w:name w:val="WW8Num4z8"/>
    <w:rsid w:val="0057767F"/>
  </w:style>
  <w:style w:type="character" w:customStyle="1" w:styleId="WW8Num6z1">
    <w:name w:val="WW8Num6z1"/>
    <w:rsid w:val="0057767F"/>
  </w:style>
  <w:style w:type="character" w:customStyle="1" w:styleId="WW8Num6z2">
    <w:name w:val="WW8Num6z2"/>
    <w:rsid w:val="0057767F"/>
  </w:style>
  <w:style w:type="character" w:customStyle="1" w:styleId="WW8Num6z3">
    <w:name w:val="WW8Num6z3"/>
    <w:rsid w:val="0057767F"/>
  </w:style>
  <w:style w:type="character" w:customStyle="1" w:styleId="WW8Num6z4">
    <w:name w:val="WW8Num6z4"/>
    <w:rsid w:val="0057767F"/>
  </w:style>
  <w:style w:type="character" w:customStyle="1" w:styleId="WW8Num6z5">
    <w:name w:val="WW8Num6z5"/>
    <w:rsid w:val="0057767F"/>
  </w:style>
  <w:style w:type="character" w:customStyle="1" w:styleId="WW8Num6z6">
    <w:name w:val="WW8Num6z6"/>
    <w:rsid w:val="0057767F"/>
  </w:style>
  <w:style w:type="character" w:customStyle="1" w:styleId="WW8Num6z7">
    <w:name w:val="WW8Num6z7"/>
    <w:rsid w:val="0057767F"/>
  </w:style>
  <w:style w:type="character" w:customStyle="1" w:styleId="WW8Num6z8">
    <w:name w:val="WW8Num6z8"/>
    <w:rsid w:val="0057767F"/>
  </w:style>
  <w:style w:type="character" w:customStyle="1" w:styleId="WW8Num8z1">
    <w:name w:val="WW8Num8z1"/>
    <w:rsid w:val="0057767F"/>
  </w:style>
  <w:style w:type="character" w:customStyle="1" w:styleId="WW8Num8z2">
    <w:name w:val="WW8Num8z2"/>
    <w:rsid w:val="0057767F"/>
  </w:style>
  <w:style w:type="character" w:customStyle="1" w:styleId="WW8Num8z3">
    <w:name w:val="WW8Num8z3"/>
    <w:rsid w:val="0057767F"/>
  </w:style>
  <w:style w:type="character" w:customStyle="1" w:styleId="WW8Num8z4">
    <w:name w:val="WW8Num8z4"/>
    <w:rsid w:val="0057767F"/>
  </w:style>
  <w:style w:type="character" w:customStyle="1" w:styleId="WW8Num8z5">
    <w:name w:val="WW8Num8z5"/>
    <w:rsid w:val="0057767F"/>
  </w:style>
  <w:style w:type="character" w:customStyle="1" w:styleId="WW8Num8z6">
    <w:name w:val="WW8Num8z6"/>
    <w:rsid w:val="0057767F"/>
  </w:style>
  <w:style w:type="character" w:customStyle="1" w:styleId="WW8Num8z7">
    <w:name w:val="WW8Num8z7"/>
    <w:rsid w:val="0057767F"/>
  </w:style>
  <w:style w:type="character" w:customStyle="1" w:styleId="WW8Num8z8">
    <w:name w:val="WW8Num8z8"/>
    <w:rsid w:val="0057767F"/>
  </w:style>
  <w:style w:type="character" w:customStyle="1" w:styleId="WW8Num9z1">
    <w:name w:val="WW8Num9z1"/>
    <w:rsid w:val="0057767F"/>
  </w:style>
  <w:style w:type="character" w:customStyle="1" w:styleId="WW8Num9z2">
    <w:name w:val="WW8Num9z2"/>
    <w:rsid w:val="0057767F"/>
  </w:style>
  <w:style w:type="character" w:customStyle="1" w:styleId="WW8Num9z3">
    <w:name w:val="WW8Num9z3"/>
    <w:rsid w:val="0057767F"/>
  </w:style>
  <w:style w:type="character" w:customStyle="1" w:styleId="WW8Num9z4">
    <w:name w:val="WW8Num9z4"/>
    <w:rsid w:val="0057767F"/>
  </w:style>
  <w:style w:type="character" w:customStyle="1" w:styleId="WW8Num9z5">
    <w:name w:val="WW8Num9z5"/>
    <w:rsid w:val="0057767F"/>
  </w:style>
  <w:style w:type="character" w:customStyle="1" w:styleId="WW8Num9z6">
    <w:name w:val="WW8Num9z6"/>
    <w:rsid w:val="0057767F"/>
  </w:style>
  <w:style w:type="character" w:customStyle="1" w:styleId="WW8Num9z7">
    <w:name w:val="WW8Num9z7"/>
    <w:rsid w:val="0057767F"/>
  </w:style>
  <w:style w:type="character" w:customStyle="1" w:styleId="WW8Num9z8">
    <w:name w:val="WW8Num9z8"/>
    <w:rsid w:val="0057767F"/>
  </w:style>
  <w:style w:type="character" w:customStyle="1" w:styleId="WW8Num10z2">
    <w:name w:val="WW8Num10z2"/>
    <w:rsid w:val="0057767F"/>
  </w:style>
  <w:style w:type="character" w:customStyle="1" w:styleId="WW8Num10z3">
    <w:name w:val="WW8Num10z3"/>
    <w:rsid w:val="0057767F"/>
  </w:style>
  <w:style w:type="character" w:customStyle="1" w:styleId="WW8Num10z4">
    <w:name w:val="WW8Num10z4"/>
    <w:rsid w:val="0057767F"/>
  </w:style>
  <w:style w:type="character" w:customStyle="1" w:styleId="WW8Num10z5">
    <w:name w:val="WW8Num10z5"/>
    <w:rsid w:val="0057767F"/>
  </w:style>
  <w:style w:type="character" w:customStyle="1" w:styleId="WW8Num10z6">
    <w:name w:val="WW8Num10z6"/>
    <w:rsid w:val="0057767F"/>
  </w:style>
  <w:style w:type="character" w:customStyle="1" w:styleId="WW8Num10z7">
    <w:name w:val="WW8Num10z7"/>
    <w:rsid w:val="0057767F"/>
  </w:style>
  <w:style w:type="character" w:customStyle="1" w:styleId="WW8Num10z8">
    <w:name w:val="WW8Num10z8"/>
    <w:rsid w:val="0057767F"/>
  </w:style>
  <w:style w:type="character" w:customStyle="1" w:styleId="WW8Num11z1">
    <w:name w:val="WW8Num11z1"/>
    <w:rsid w:val="0057767F"/>
  </w:style>
  <w:style w:type="character" w:customStyle="1" w:styleId="WW8Num11z2">
    <w:name w:val="WW8Num11z2"/>
    <w:rsid w:val="0057767F"/>
  </w:style>
  <w:style w:type="character" w:customStyle="1" w:styleId="WW8Num11z3">
    <w:name w:val="WW8Num11z3"/>
    <w:rsid w:val="0057767F"/>
  </w:style>
  <w:style w:type="character" w:customStyle="1" w:styleId="WW8Num11z4">
    <w:name w:val="WW8Num11z4"/>
    <w:rsid w:val="0057767F"/>
  </w:style>
  <w:style w:type="character" w:customStyle="1" w:styleId="WW8Num11z5">
    <w:name w:val="WW8Num11z5"/>
    <w:rsid w:val="0057767F"/>
  </w:style>
  <w:style w:type="character" w:customStyle="1" w:styleId="WW8Num11z6">
    <w:name w:val="WW8Num11z6"/>
    <w:rsid w:val="0057767F"/>
  </w:style>
  <w:style w:type="character" w:customStyle="1" w:styleId="WW8Num11z7">
    <w:name w:val="WW8Num11z7"/>
    <w:rsid w:val="0057767F"/>
  </w:style>
  <w:style w:type="character" w:customStyle="1" w:styleId="WW8Num11z8">
    <w:name w:val="WW8Num11z8"/>
    <w:rsid w:val="0057767F"/>
  </w:style>
  <w:style w:type="character" w:customStyle="1" w:styleId="WW8Num12z1">
    <w:name w:val="WW8Num12z1"/>
    <w:rsid w:val="0057767F"/>
  </w:style>
  <w:style w:type="character" w:customStyle="1" w:styleId="WW8Num12z2">
    <w:name w:val="WW8Num12z2"/>
    <w:rsid w:val="0057767F"/>
  </w:style>
  <w:style w:type="character" w:customStyle="1" w:styleId="WW8Num12z3">
    <w:name w:val="WW8Num12z3"/>
    <w:rsid w:val="0057767F"/>
  </w:style>
  <w:style w:type="character" w:customStyle="1" w:styleId="WW8Num12z4">
    <w:name w:val="WW8Num12z4"/>
    <w:rsid w:val="0057767F"/>
  </w:style>
  <w:style w:type="character" w:customStyle="1" w:styleId="WW8Num12z5">
    <w:name w:val="WW8Num12z5"/>
    <w:rsid w:val="0057767F"/>
  </w:style>
  <w:style w:type="character" w:customStyle="1" w:styleId="WW8Num12z6">
    <w:name w:val="WW8Num12z6"/>
    <w:rsid w:val="0057767F"/>
  </w:style>
  <w:style w:type="character" w:customStyle="1" w:styleId="WW8Num12z7">
    <w:name w:val="WW8Num12z7"/>
    <w:rsid w:val="0057767F"/>
  </w:style>
  <w:style w:type="character" w:customStyle="1" w:styleId="WW8Num12z8">
    <w:name w:val="WW8Num12z8"/>
    <w:rsid w:val="0057767F"/>
  </w:style>
  <w:style w:type="character" w:customStyle="1" w:styleId="WW8Num13z1">
    <w:name w:val="WW8Num13z1"/>
    <w:rsid w:val="0057767F"/>
  </w:style>
  <w:style w:type="character" w:customStyle="1" w:styleId="WW8Num13z2">
    <w:name w:val="WW8Num13z2"/>
    <w:rsid w:val="0057767F"/>
  </w:style>
  <w:style w:type="character" w:customStyle="1" w:styleId="WW8Num13z3">
    <w:name w:val="WW8Num13z3"/>
    <w:rsid w:val="0057767F"/>
  </w:style>
  <w:style w:type="character" w:customStyle="1" w:styleId="WW8Num13z4">
    <w:name w:val="WW8Num13z4"/>
    <w:rsid w:val="0057767F"/>
  </w:style>
  <w:style w:type="character" w:customStyle="1" w:styleId="WW8Num13z5">
    <w:name w:val="WW8Num13z5"/>
    <w:rsid w:val="0057767F"/>
  </w:style>
  <w:style w:type="character" w:customStyle="1" w:styleId="WW8Num13z6">
    <w:name w:val="WW8Num13z6"/>
    <w:rsid w:val="0057767F"/>
  </w:style>
  <w:style w:type="character" w:customStyle="1" w:styleId="WW8Num13z7">
    <w:name w:val="WW8Num13z7"/>
    <w:rsid w:val="0057767F"/>
  </w:style>
  <w:style w:type="character" w:customStyle="1" w:styleId="WW8Num13z8">
    <w:name w:val="WW8Num13z8"/>
    <w:rsid w:val="0057767F"/>
  </w:style>
  <w:style w:type="character" w:customStyle="1" w:styleId="WW8Num14z1">
    <w:name w:val="WW8Num14z1"/>
    <w:rsid w:val="0057767F"/>
    <w:rPr>
      <w:rFonts w:hint="default"/>
    </w:rPr>
  </w:style>
  <w:style w:type="character" w:customStyle="1" w:styleId="WW8Num14z2">
    <w:name w:val="WW8Num14z2"/>
    <w:rsid w:val="0057767F"/>
  </w:style>
  <w:style w:type="character" w:customStyle="1" w:styleId="WW8Num14z3">
    <w:name w:val="WW8Num14z3"/>
    <w:rsid w:val="0057767F"/>
  </w:style>
  <w:style w:type="character" w:customStyle="1" w:styleId="WW8Num14z4">
    <w:name w:val="WW8Num14z4"/>
    <w:rsid w:val="0057767F"/>
  </w:style>
  <w:style w:type="character" w:customStyle="1" w:styleId="WW8Num14z5">
    <w:name w:val="WW8Num14z5"/>
    <w:rsid w:val="0057767F"/>
  </w:style>
  <w:style w:type="character" w:customStyle="1" w:styleId="WW8Num14z6">
    <w:name w:val="WW8Num14z6"/>
    <w:rsid w:val="0057767F"/>
  </w:style>
  <w:style w:type="character" w:customStyle="1" w:styleId="WW8Num14z7">
    <w:name w:val="WW8Num14z7"/>
    <w:rsid w:val="0057767F"/>
  </w:style>
  <w:style w:type="character" w:customStyle="1" w:styleId="WW8Num14z8">
    <w:name w:val="WW8Num14z8"/>
    <w:rsid w:val="0057767F"/>
  </w:style>
  <w:style w:type="character" w:customStyle="1" w:styleId="WW8Num15z1">
    <w:name w:val="WW8Num15z1"/>
    <w:rsid w:val="0057767F"/>
  </w:style>
  <w:style w:type="character" w:customStyle="1" w:styleId="WW8Num15z2">
    <w:name w:val="WW8Num15z2"/>
    <w:rsid w:val="0057767F"/>
  </w:style>
  <w:style w:type="character" w:customStyle="1" w:styleId="WW8Num15z3">
    <w:name w:val="WW8Num15z3"/>
    <w:rsid w:val="0057767F"/>
  </w:style>
  <w:style w:type="character" w:customStyle="1" w:styleId="WW8Num15z4">
    <w:name w:val="WW8Num15z4"/>
    <w:rsid w:val="0057767F"/>
  </w:style>
  <w:style w:type="character" w:customStyle="1" w:styleId="WW8Num15z5">
    <w:name w:val="WW8Num15z5"/>
    <w:rsid w:val="0057767F"/>
  </w:style>
  <w:style w:type="character" w:customStyle="1" w:styleId="WW8Num15z6">
    <w:name w:val="WW8Num15z6"/>
    <w:rsid w:val="0057767F"/>
  </w:style>
  <w:style w:type="character" w:customStyle="1" w:styleId="WW8Num15z7">
    <w:name w:val="WW8Num15z7"/>
    <w:rsid w:val="0057767F"/>
  </w:style>
  <w:style w:type="character" w:customStyle="1" w:styleId="WW8Num15z8">
    <w:name w:val="WW8Num15z8"/>
    <w:rsid w:val="0057767F"/>
  </w:style>
  <w:style w:type="character" w:customStyle="1" w:styleId="WW8Num16z1">
    <w:name w:val="WW8Num16z1"/>
    <w:rsid w:val="0057767F"/>
  </w:style>
  <w:style w:type="character" w:customStyle="1" w:styleId="WW8Num16z2">
    <w:name w:val="WW8Num16z2"/>
    <w:rsid w:val="0057767F"/>
  </w:style>
  <w:style w:type="character" w:customStyle="1" w:styleId="WW8Num16z3">
    <w:name w:val="WW8Num16z3"/>
    <w:rsid w:val="0057767F"/>
  </w:style>
  <w:style w:type="character" w:customStyle="1" w:styleId="WW8Num16z4">
    <w:name w:val="WW8Num16z4"/>
    <w:rsid w:val="0057767F"/>
  </w:style>
  <w:style w:type="character" w:customStyle="1" w:styleId="WW8Num16z5">
    <w:name w:val="WW8Num16z5"/>
    <w:rsid w:val="0057767F"/>
  </w:style>
  <w:style w:type="character" w:customStyle="1" w:styleId="WW8Num16z6">
    <w:name w:val="WW8Num16z6"/>
    <w:rsid w:val="0057767F"/>
  </w:style>
  <w:style w:type="character" w:customStyle="1" w:styleId="WW8Num16z7">
    <w:name w:val="WW8Num16z7"/>
    <w:rsid w:val="0057767F"/>
  </w:style>
  <w:style w:type="character" w:customStyle="1" w:styleId="WW8Num16z8">
    <w:name w:val="WW8Num16z8"/>
    <w:rsid w:val="0057767F"/>
  </w:style>
  <w:style w:type="character" w:customStyle="1" w:styleId="WW8Num17z1">
    <w:name w:val="WW8Num17z1"/>
    <w:rsid w:val="0057767F"/>
  </w:style>
  <w:style w:type="character" w:customStyle="1" w:styleId="WW8Num17z2">
    <w:name w:val="WW8Num17z2"/>
    <w:rsid w:val="0057767F"/>
  </w:style>
  <w:style w:type="character" w:customStyle="1" w:styleId="WW8Num17z3">
    <w:name w:val="WW8Num17z3"/>
    <w:rsid w:val="0057767F"/>
  </w:style>
  <w:style w:type="character" w:customStyle="1" w:styleId="WW8Num17z4">
    <w:name w:val="WW8Num17z4"/>
    <w:rsid w:val="0057767F"/>
  </w:style>
  <w:style w:type="character" w:customStyle="1" w:styleId="WW8Num17z5">
    <w:name w:val="WW8Num17z5"/>
    <w:rsid w:val="0057767F"/>
  </w:style>
  <w:style w:type="character" w:customStyle="1" w:styleId="WW8Num17z6">
    <w:name w:val="WW8Num17z6"/>
    <w:rsid w:val="0057767F"/>
  </w:style>
  <w:style w:type="character" w:customStyle="1" w:styleId="WW8Num17z7">
    <w:name w:val="WW8Num17z7"/>
    <w:rsid w:val="0057767F"/>
  </w:style>
  <w:style w:type="character" w:customStyle="1" w:styleId="WW8Num17z8">
    <w:name w:val="WW8Num17z8"/>
    <w:rsid w:val="0057767F"/>
  </w:style>
  <w:style w:type="character" w:customStyle="1" w:styleId="WW8Num18z1">
    <w:name w:val="WW8Num18z1"/>
    <w:rsid w:val="0057767F"/>
  </w:style>
  <w:style w:type="character" w:customStyle="1" w:styleId="WW8Num18z2">
    <w:name w:val="WW8Num18z2"/>
    <w:rsid w:val="0057767F"/>
  </w:style>
  <w:style w:type="character" w:customStyle="1" w:styleId="WW8Num18z3">
    <w:name w:val="WW8Num18z3"/>
    <w:rsid w:val="0057767F"/>
  </w:style>
  <w:style w:type="character" w:customStyle="1" w:styleId="WW8Num18z4">
    <w:name w:val="WW8Num18z4"/>
    <w:rsid w:val="0057767F"/>
  </w:style>
  <w:style w:type="character" w:customStyle="1" w:styleId="WW8Num18z5">
    <w:name w:val="WW8Num18z5"/>
    <w:rsid w:val="0057767F"/>
  </w:style>
  <w:style w:type="character" w:customStyle="1" w:styleId="WW8Num18z6">
    <w:name w:val="WW8Num18z6"/>
    <w:rsid w:val="0057767F"/>
  </w:style>
  <w:style w:type="character" w:customStyle="1" w:styleId="WW8Num18z7">
    <w:name w:val="WW8Num18z7"/>
    <w:rsid w:val="0057767F"/>
  </w:style>
  <w:style w:type="character" w:customStyle="1" w:styleId="WW8Num18z8">
    <w:name w:val="WW8Num18z8"/>
    <w:rsid w:val="0057767F"/>
  </w:style>
  <w:style w:type="character" w:customStyle="1" w:styleId="WW8Num19z1">
    <w:name w:val="WW8Num19z1"/>
    <w:rsid w:val="0057767F"/>
  </w:style>
  <w:style w:type="character" w:customStyle="1" w:styleId="WW8Num19z2">
    <w:name w:val="WW8Num19z2"/>
    <w:rsid w:val="0057767F"/>
  </w:style>
  <w:style w:type="character" w:customStyle="1" w:styleId="WW8Num19z3">
    <w:name w:val="WW8Num19z3"/>
    <w:rsid w:val="0057767F"/>
  </w:style>
  <w:style w:type="character" w:customStyle="1" w:styleId="WW8Num19z4">
    <w:name w:val="WW8Num19z4"/>
    <w:rsid w:val="0057767F"/>
  </w:style>
  <w:style w:type="character" w:customStyle="1" w:styleId="WW8Num19z5">
    <w:name w:val="WW8Num19z5"/>
    <w:rsid w:val="0057767F"/>
  </w:style>
  <w:style w:type="character" w:customStyle="1" w:styleId="WW8Num19z6">
    <w:name w:val="WW8Num19z6"/>
    <w:rsid w:val="0057767F"/>
  </w:style>
  <w:style w:type="character" w:customStyle="1" w:styleId="WW8Num19z7">
    <w:name w:val="WW8Num19z7"/>
    <w:rsid w:val="0057767F"/>
  </w:style>
  <w:style w:type="character" w:customStyle="1" w:styleId="WW8Num19z8">
    <w:name w:val="WW8Num19z8"/>
    <w:rsid w:val="0057767F"/>
  </w:style>
  <w:style w:type="character" w:customStyle="1" w:styleId="WW8Num21z1">
    <w:name w:val="WW8Num21z1"/>
    <w:rsid w:val="0057767F"/>
  </w:style>
  <w:style w:type="character" w:customStyle="1" w:styleId="WW8Num21z2">
    <w:name w:val="WW8Num21z2"/>
    <w:rsid w:val="0057767F"/>
  </w:style>
  <w:style w:type="character" w:customStyle="1" w:styleId="WW8Num21z3">
    <w:name w:val="WW8Num21z3"/>
    <w:rsid w:val="0057767F"/>
  </w:style>
  <w:style w:type="character" w:customStyle="1" w:styleId="WW8Num21z4">
    <w:name w:val="WW8Num21z4"/>
    <w:rsid w:val="0057767F"/>
  </w:style>
  <w:style w:type="character" w:customStyle="1" w:styleId="WW8Num21z5">
    <w:name w:val="WW8Num21z5"/>
    <w:rsid w:val="0057767F"/>
  </w:style>
  <w:style w:type="character" w:customStyle="1" w:styleId="WW8Num21z6">
    <w:name w:val="WW8Num21z6"/>
    <w:rsid w:val="0057767F"/>
  </w:style>
  <w:style w:type="character" w:customStyle="1" w:styleId="WW8Num21z7">
    <w:name w:val="WW8Num21z7"/>
    <w:rsid w:val="0057767F"/>
  </w:style>
  <w:style w:type="character" w:customStyle="1" w:styleId="WW8Num21z8">
    <w:name w:val="WW8Num21z8"/>
    <w:rsid w:val="0057767F"/>
  </w:style>
  <w:style w:type="character" w:customStyle="1" w:styleId="WW8Num22z1">
    <w:name w:val="WW8Num22z1"/>
    <w:rsid w:val="0057767F"/>
  </w:style>
  <w:style w:type="character" w:customStyle="1" w:styleId="WW8Num22z2">
    <w:name w:val="WW8Num22z2"/>
    <w:rsid w:val="0057767F"/>
  </w:style>
  <w:style w:type="character" w:customStyle="1" w:styleId="WW8Num22z3">
    <w:name w:val="WW8Num22z3"/>
    <w:rsid w:val="0057767F"/>
  </w:style>
  <w:style w:type="character" w:customStyle="1" w:styleId="WW8Num22z4">
    <w:name w:val="WW8Num22z4"/>
    <w:rsid w:val="0057767F"/>
  </w:style>
  <w:style w:type="character" w:customStyle="1" w:styleId="WW8Num22z5">
    <w:name w:val="WW8Num22z5"/>
    <w:rsid w:val="0057767F"/>
  </w:style>
  <w:style w:type="character" w:customStyle="1" w:styleId="WW8Num22z6">
    <w:name w:val="WW8Num22z6"/>
    <w:rsid w:val="0057767F"/>
  </w:style>
  <w:style w:type="character" w:customStyle="1" w:styleId="WW8Num22z7">
    <w:name w:val="WW8Num22z7"/>
    <w:rsid w:val="0057767F"/>
  </w:style>
  <w:style w:type="character" w:customStyle="1" w:styleId="WW8Num22z8">
    <w:name w:val="WW8Num22z8"/>
    <w:rsid w:val="0057767F"/>
  </w:style>
  <w:style w:type="character" w:customStyle="1" w:styleId="WW8Num23z1">
    <w:name w:val="WW8Num23z1"/>
    <w:rsid w:val="0057767F"/>
  </w:style>
  <w:style w:type="character" w:customStyle="1" w:styleId="WW8Num23z2">
    <w:name w:val="WW8Num23z2"/>
    <w:rsid w:val="0057767F"/>
  </w:style>
  <w:style w:type="character" w:customStyle="1" w:styleId="WW8Num23z3">
    <w:name w:val="WW8Num23z3"/>
    <w:rsid w:val="0057767F"/>
  </w:style>
  <w:style w:type="character" w:customStyle="1" w:styleId="WW8Num23z4">
    <w:name w:val="WW8Num23z4"/>
    <w:rsid w:val="0057767F"/>
  </w:style>
  <w:style w:type="character" w:customStyle="1" w:styleId="WW8Num23z5">
    <w:name w:val="WW8Num23z5"/>
    <w:rsid w:val="0057767F"/>
  </w:style>
  <w:style w:type="character" w:customStyle="1" w:styleId="WW8Num23z6">
    <w:name w:val="WW8Num23z6"/>
    <w:rsid w:val="0057767F"/>
  </w:style>
  <w:style w:type="character" w:customStyle="1" w:styleId="WW8Num23z7">
    <w:name w:val="WW8Num23z7"/>
    <w:rsid w:val="0057767F"/>
  </w:style>
  <w:style w:type="character" w:customStyle="1" w:styleId="WW8Num23z8">
    <w:name w:val="WW8Num23z8"/>
    <w:rsid w:val="0057767F"/>
  </w:style>
  <w:style w:type="character" w:customStyle="1" w:styleId="WW8Num24z1">
    <w:name w:val="WW8Num24z1"/>
    <w:rsid w:val="0057767F"/>
    <w:rPr>
      <w:rFonts w:ascii="Courier New" w:hAnsi="Courier New" w:cs="Courier New" w:hint="default"/>
    </w:rPr>
  </w:style>
  <w:style w:type="character" w:customStyle="1" w:styleId="WW8Num24z2">
    <w:name w:val="WW8Num24z2"/>
    <w:rsid w:val="0057767F"/>
    <w:rPr>
      <w:rFonts w:ascii="Wingdings" w:hAnsi="Wingdings" w:cs="Wingdings" w:hint="default"/>
    </w:rPr>
  </w:style>
  <w:style w:type="character" w:customStyle="1" w:styleId="WW8Num25z1">
    <w:name w:val="WW8Num25z1"/>
    <w:rsid w:val="0057767F"/>
  </w:style>
  <w:style w:type="character" w:customStyle="1" w:styleId="WW8Num25z2">
    <w:name w:val="WW8Num25z2"/>
    <w:rsid w:val="0057767F"/>
  </w:style>
  <w:style w:type="character" w:customStyle="1" w:styleId="WW8Num25z3">
    <w:name w:val="WW8Num25z3"/>
    <w:rsid w:val="0057767F"/>
  </w:style>
  <w:style w:type="character" w:customStyle="1" w:styleId="WW8Num25z4">
    <w:name w:val="WW8Num25z4"/>
    <w:rsid w:val="0057767F"/>
  </w:style>
  <w:style w:type="character" w:customStyle="1" w:styleId="WW8Num25z5">
    <w:name w:val="WW8Num25z5"/>
    <w:rsid w:val="0057767F"/>
  </w:style>
  <w:style w:type="character" w:customStyle="1" w:styleId="WW8Num25z6">
    <w:name w:val="WW8Num25z6"/>
    <w:rsid w:val="0057767F"/>
  </w:style>
  <w:style w:type="character" w:customStyle="1" w:styleId="WW8Num25z7">
    <w:name w:val="WW8Num25z7"/>
    <w:rsid w:val="0057767F"/>
  </w:style>
  <w:style w:type="character" w:customStyle="1" w:styleId="WW8Num25z8">
    <w:name w:val="WW8Num25z8"/>
    <w:rsid w:val="0057767F"/>
  </w:style>
  <w:style w:type="character" w:customStyle="1" w:styleId="WW8Num26z1">
    <w:name w:val="WW8Num26z1"/>
    <w:rsid w:val="0057767F"/>
  </w:style>
  <w:style w:type="character" w:customStyle="1" w:styleId="WW8Num26z2">
    <w:name w:val="WW8Num26z2"/>
    <w:rsid w:val="0057767F"/>
  </w:style>
  <w:style w:type="character" w:customStyle="1" w:styleId="WW8Num26z3">
    <w:name w:val="WW8Num26z3"/>
    <w:rsid w:val="0057767F"/>
  </w:style>
  <w:style w:type="character" w:customStyle="1" w:styleId="WW8Num26z4">
    <w:name w:val="WW8Num26z4"/>
    <w:rsid w:val="0057767F"/>
  </w:style>
  <w:style w:type="character" w:customStyle="1" w:styleId="WW8Num26z5">
    <w:name w:val="WW8Num26z5"/>
    <w:rsid w:val="0057767F"/>
  </w:style>
  <w:style w:type="character" w:customStyle="1" w:styleId="WW8Num26z6">
    <w:name w:val="WW8Num26z6"/>
    <w:rsid w:val="0057767F"/>
  </w:style>
  <w:style w:type="character" w:customStyle="1" w:styleId="WW8Num26z7">
    <w:name w:val="WW8Num26z7"/>
    <w:rsid w:val="0057767F"/>
  </w:style>
  <w:style w:type="character" w:customStyle="1" w:styleId="WW8Num26z8">
    <w:name w:val="WW8Num26z8"/>
    <w:rsid w:val="0057767F"/>
  </w:style>
  <w:style w:type="character" w:customStyle="1" w:styleId="WW8Num27z1">
    <w:name w:val="WW8Num27z1"/>
    <w:rsid w:val="0057767F"/>
    <w:rPr>
      <w:rFonts w:hint="default"/>
    </w:rPr>
  </w:style>
  <w:style w:type="character" w:customStyle="1" w:styleId="WW8Num27z2">
    <w:name w:val="WW8Num27z2"/>
    <w:rsid w:val="0057767F"/>
  </w:style>
  <w:style w:type="character" w:customStyle="1" w:styleId="WW8Num27z3">
    <w:name w:val="WW8Num27z3"/>
    <w:rsid w:val="0057767F"/>
  </w:style>
  <w:style w:type="character" w:customStyle="1" w:styleId="WW8Num27z4">
    <w:name w:val="WW8Num27z4"/>
    <w:rsid w:val="0057767F"/>
  </w:style>
  <w:style w:type="character" w:customStyle="1" w:styleId="WW8Num27z5">
    <w:name w:val="WW8Num27z5"/>
    <w:rsid w:val="0057767F"/>
  </w:style>
  <w:style w:type="character" w:customStyle="1" w:styleId="WW8Num27z6">
    <w:name w:val="WW8Num27z6"/>
    <w:rsid w:val="0057767F"/>
  </w:style>
  <w:style w:type="character" w:customStyle="1" w:styleId="WW8Num27z7">
    <w:name w:val="WW8Num27z7"/>
    <w:rsid w:val="0057767F"/>
  </w:style>
  <w:style w:type="character" w:customStyle="1" w:styleId="WW8Num27z8">
    <w:name w:val="WW8Num27z8"/>
    <w:rsid w:val="0057767F"/>
  </w:style>
  <w:style w:type="character" w:customStyle="1" w:styleId="WW8Num28z1">
    <w:name w:val="WW8Num28z1"/>
    <w:rsid w:val="0057767F"/>
  </w:style>
  <w:style w:type="character" w:customStyle="1" w:styleId="WW8Num28z2">
    <w:name w:val="WW8Num28z2"/>
    <w:rsid w:val="0057767F"/>
  </w:style>
  <w:style w:type="character" w:customStyle="1" w:styleId="WW8Num28z3">
    <w:name w:val="WW8Num28z3"/>
    <w:rsid w:val="0057767F"/>
  </w:style>
  <w:style w:type="character" w:customStyle="1" w:styleId="WW8Num28z4">
    <w:name w:val="WW8Num28z4"/>
    <w:rsid w:val="0057767F"/>
  </w:style>
  <w:style w:type="character" w:customStyle="1" w:styleId="WW8Num28z5">
    <w:name w:val="WW8Num28z5"/>
    <w:rsid w:val="0057767F"/>
  </w:style>
  <w:style w:type="character" w:customStyle="1" w:styleId="WW8Num28z6">
    <w:name w:val="WW8Num28z6"/>
    <w:rsid w:val="0057767F"/>
  </w:style>
  <w:style w:type="character" w:customStyle="1" w:styleId="WW8Num28z7">
    <w:name w:val="WW8Num28z7"/>
    <w:rsid w:val="0057767F"/>
  </w:style>
  <w:style w:type="character" w:customStyle="1" w:styleId="WW8Num28z8">
    <w:name w:val="WW8Num28z8"/>
    <w:rsid w:val="0057767F"/>
  </w:style>
  <w:style w:type="character" w:customStyle="1" w:styleId="WW8Num29z1">
    <w:name w:val="WW8Num29z1"/>
    <w:rsid w:val="0057767F"/>
    <w:rPr>
      <w:rFonts w:ascii="Courier New" w:hAnsi="Courier New" w:cs="Courier New" w:hint="default"/>
    </w:rPr>
  </w:style>
  <w:style w:type="character" w:customStyle="1" w:styleId="WW8Num29z2">
    <w:name w:val="WW8Num29z2"/>
    <w:rsid w:val="0057767F"/>
    <w:rPr>
      <w:rFonts w:ascii="Wingdings" w:hAnsi="Wingdings" w:cs="Wingdings" w:hint="default"/>
    </w:rPr>
  </w:style>
  <w:style w:type="character" w:customStyle="1" w:styleId="WW8Num30z1">
    <w:name w:val="WW8Num30z1"/>
    <w:rsid w:val="0057767F"/>
  </w:style>
  <w:style w:type="character" w:customStyle="1" w:styleId="WW8Num30z2">
    <w:name w:val="WW8Num30z2"/>
    <w:rsid w:val="0057767F"/>
  </w:style>
  <w:style w:type="character" w:customStyle="1" w:styleId="WW8Num30z3">
    <w:name w:val="WW8Num30z3"/>
    <w:rsid w:val="0057767F"/>
  </w:style>
  <w:style w:type="character" w:customStyle="1" w:styleId="WW8Num30z4">
    <w:name w:val="WW8Num30z4"/>
    <w:rsid w:val="0057767F"/>
  </w:style>
  <w:style w:type="character" w:customStyle="1" w:styleId="WW8Num30z5">
    <w:name w:val="WW8Num30z5"/>
    <w:rsid w:val="0057767F"/>
  </w:style>
  <w:style w:type="character" w:customStyle="1" w:styleId="WW8Num30z6">
    <w:name w:val="WW8Num30z6"/>
    <w:rsid w:val="0057767F"/>
  </w:style>
  <w:style w:type="character" w:customStyle="1" w:styleId="WW8Num30z7">
    <w:name w:val="WW8Num30z7"/>
    <w:rsid w:val="0057767F"/>
  </w:style>
  <w:style w:type="character" w:customStyle="1" w:styleId="WW8Num30z8">
    <w:name w:val="WW8Num30z8"/>
    <w:rsid w:val="0057767F"/>
  </w:style>
  <w:style w:type="character" w:customStyle="1" w:styleId="WW8Num31z1">
    <w:name w:val="WW8Num31z1"/>
    <w:rsid w:val="0057767F"/>
  </w:style>
  <w:style w:type="character" w:customStyle="1" w:styleId="WW8Num31z2">
    <w:name w:val="WW8Num31z2"/>
    <w:rsid w:val="0057767F"/>
  </w:style>
  <w:style w:type="character" w:customStyle="1" w:styleId="WW8Num31z3">
    <w:name w:val="WW8Num31z3"/>
    <w:rsid w:val="0057767F"/>
  </w:style>
  <w:style w:type="character" w:customStyle="1" w:styleId="WW8Num31z4">
    <w:name w:val="WW8Num31z4"/>
    <w:rsid w:val="0057767F"/>
  </w:style>
  <w:style w:type="character" w:customStyle="1" w:styleId="WW8Num31z5">
    <w:name w:val="WW8Num31z5"/>
    <w:rsid w:val="0057767F"/>
  </w:style>
  <w:style w:type="character" w:customStyle="1" w:styleId="WW8Num31z6">
    <w:name w:val="WW8Num31z6"/>
    <w:rsid w:val="0057767F"/>
  </w:style>
  <w:style w:type="character" w:customStyle="1" w:styleId="WW8Num31z7">
    <w:name w:val="WW8Num31z7"/>
    <w:rsid w:val="0057767F"/>
  </w:style>
  <w:style w:type="character" w:customStyle="1" w:styleId="WW8Num31z8">
    <w:name w:val="WW8Num31z8"/>
    <w:rsid w:val="0057767F"/>
  </w:style>
  <w:style w:type="character" w:customStyle="1" w:styleId="WW8Num32z1">
    <w:name w:val="WW8Num32z1"/>
    <w:rsid w:val="0057767F"/>
  </w:style>
  <w:style w:type="character" w:customStyle="1" w:styleId="WW8Num32z2">
    <w:name w:val="WW8Num32z2"/>
    <w:rsid w:val="0057767F"/>
  </w:style>
  <w:style w:type="character" w:customStyle="1" w:styleId="WW8Num32z3">
    <w:name w:val="WW8Num32z3"/>
    <w:rsid w:val="0057767F"/>
  </w:style>
  <w:style w:type="character" w:customStyle="1" w:styleId="WW8Num32z4">
    <w:name w:val="WW8Num32z4"/>
    <w:rsid w:val="0057767F"/>
  </w:style>
  <w:style w:type="character" w:customStyle="1" w:styleId="WW8Num32z5">
    <w:name w:val="WW8Num32z5"/>
    <w:rsid w:val="0057767F"/>
  </w:style>
  <w:style w:type="character" w:customStyle="1" w:styleId="WW8Num32z6">
    <w:name w:val="WW8Num32z6"/>
    <w:rsid w:val="0057767F"/>
  </w:style>
  <w:style w:type="character" w:customStyle="1" w:styleId="WW8Num32z7">
    <w:name w:val="WW8Num32z7"/>
    <w:rsid w:val="0057767F"/>
  </w:style>
  <w:style w:type="character" w:customStyle="1" w:styleId="WW8Num32z8">
    <w:name w:val="WW8Num32z8"/>
    <w:rsid w:val="0057767F"/>
  </w:style>
  <w:style w:type="character" w:customStyle="1" w:styleId="WW8Num33z1">
    <w:name w:val="WW8Num33z1"/>
    <w:rsid w:val="0057767F"/>
    <w:rPr>
      <w:rFonts w:hint="default"/>
    </w:rPr>
  </w:style>
  <w:style w:type="character" w:customStyle="1" w:styleId="WW8Num33z2">
    <w:name w:val="WW8Num33z2"/>
    <w:rsid w:val="0057767F"/>
  </w:style>
  <w:style w:type="character" w:customStyle="1" w:styleId="WW8Num33z3">
    <w:name w:val="WW8Num33z3"/>
    <w:rsid w:val="0057767F"/>
  </w:style>
  <w:style w:type="character" w:customStyle="1" w:styleId="WW8Num33z4">
    <w:name w:val="WW8Num33z4"/>
    <w:rsid w:val="0057767F"/>
  </w:style>
  <w:style w:type="character" w:customStyle="1" w:styleId="WW8Num33z5">
    <w:name w:val="WW8Num33z5"/>
    <w:rsid w:val="0057767F"/>
  </w:style>
  <w:style w:type="character" w:customStyle="1" w:styleId="WW8Num33z6">
    <w:name w:val="WW8Num33z6"/>
    <w:rsid w:val="0057767F"/>
  </w:style>
  <w:style w:type="character" w:customStyle="1" w:styleId="WW8Num33z7">
    <w:name w:val="WW8Num33z7"/>
    <w:rsid w:val="0057767F"/>
  </w:style>
  <w:style w:type="character" w:customStyle="1" w:styleId="WW8Num33z8">
    <w:name w:val="WW8Num33z8"/>
    <w:rsid w:val="0057767F"/>
  </w:style>
  <w:style w:type="character" w:customStyle="1" w:styleId="WW8Num34z1">
    <w:name w:val="WW8Num34z1"/>
    <w:rsid w:val="0057767F"/>
  </w:style>
  <w:style w:type="character" w:customStyle="1" w:styleId="WW8Num34z2">
    <w:name w:val="WW8Num34z2"/>
    <w:rsid w:val="0057767F"/>
  </w:style>
  <w:style w:type="character" w:customStyle="1" w:styleId="WW8Num34z3">
    <w:name w:val="WW8Num34z3"/>
    <w:rsid w:val="0057767F"/>
  </w:style>
  <w:style w:type="character" w:customStyle="1" w:styleId="WW8Num34z4">
    <w:name w:val="WW8Num34z4"/>
    <w:rsid w:val="0057767F"/>
  </w:style>
  <w:style w:type="character" w:customStyle="1" w:styleId="WW8Num34z5">
    <w:name w:val="WW8Num34z5"/>
    <w:rsid w:val="0057767F"/>
  </w:style>
  <w:style w:type="character" w:customStyle="1" w:styleId="WW8Num34z6">
    <w:name w:val="WW8Num34z6"/>
    <w:rsid w:val="0057767F"/>
  </w:style>
  <w:style w:type="character" w:customStyle="1" w:styleId="WW8Num34z7">
    <w:name w:val="WW8Num34z7"/>
    <w:rsid w:val="0057767F"/>
  </w:style>
  <w:style w:type="character" w:customStyle="1" w:styleId="WW8Num34z8">
    <w:name w:val="WW8Num34z8"/>
    <w:rsid w:val="0057767F"/>
  </w:style>
  <w:style w:type="character" w:customStyle="1" w:styleId="WW8Num35z0">
    <w:name w:val="WW8Num35z0"/>
    <w:rsid w:val="0057767F"/>
    <w:rPr>
      <w:rFonts w:hint="default"/>
    </w:rPr>
  </w:style>
  <w:style w:type="character" w:customStyle="1" w:styleId="WW8Num35z1">
    <w:name w:val="WW8Num35z1"/>
    <w:rsid w:val="0057767F"/>
  </w:style>
  <w:style w:type="character" w:customStyle="1" w:styleId="WW8Num35z2">
    <w:name w:val="WW8Num35z2"/>
    <w:rsid w:val="0057767F"/>
  </w:style>
  <w:style w:type="character" w:customStyle="1" w:styleId="WW8Num35z3">
    <w:name w:val="WW8Num35z3"/>
    <w:rsid w:val="0057767F"/>
  </w:style>
  <w:style w:type="character" w:customStyle="1" w:styleId="WW8Num35z4">
    <w:name w:val="WW8Num35z4"/>
    <w:rsid w:val="0057767F"/>
  </w:style>
  <w:style w:type="character" w:customStyle="1" w:styleId="WW8Num35z5">
    <w:name w:val="WW8Num35z5"/>
    <w:rsid w:val="0057767F"/>
  </w:style>
  <w:style w:type="character" w:customStyle="1" w:styleId="WW8Num35z6">
    <w:name w:val="WW8Num35z6"/>
    <w:rsid w:val="0057767F"/>
  </w:style>
  <w:style w:type="character" w:customStyle="1" w:styleId="WW8Num35z7">
    <w:name w:val="WW8Num35z7"/>
    <w:rsid w:val="0057767F"/>
  </w:style>
  <w:style w:type="character" w:customStyle="1" w:styleId="WW8Num35z8">
    <w:name w:val="WW8Num35z8"/>
    <w:rsid w:val="0057767F"/>
  </w:style>
  <w:style w:type="character" w:customStyle="1" w:styleId="WW8Num36z0">
    <w:name w:val="WW8Num36z0"/>
    <w:rsid w:val="0057767F"/>
    <w:rPr>
      <w:rFonts w:ascii="Calibri" w:hAnsi="Calibri" w:cs="Calibri"/>
      <w:sz w:val="22"/>
      <w:szCs w:val="24"/>
    </w:rPr>
  </w:style>
  <w:style w:type="character" w:customStyle="1" w:styleId="WW8Num36z1">
    <w:name w:val="WW8Num36z1"/>
    <w:rsid w:val="0057767F"/>
  </w:style>
  <w:style w:type="character" w:customStyle="1" w:styleId="WW8Num36z2">
    <w:name w:val="WW8Num36z2"/>
    <w:rsid w:val="0057767F"/>
  </w:style>
  <w:style w:type="character" w:customStyle="1" w:styleId="WW8Num36z3">
    <w:name w:val="WW8Num36z3"/>
    <w:rsid w:val="0057767F"/>
  </w:style>
  <w:style w:type="character" w:customStyle="1" w:styleId="WW8Num36z4">
    <w:name w:val="WW8Num36z4"/>
    <w:rsid w:val="0057767F"/>
  </w:style>
  <w:style w:type="character" w:customStyle="1" w:styleId="WW8Num36z5">
    <w:name w:val="WW8Num36z5"/>
    <w:rsid w:val="0057767F"/>
  </w:style>
  <w:style w:type="character" w:customStyle="1" w:styleId="WW8Num36z6">
    <w:name w:val="WW8Num36z6"/>
    <w:rsid w:val="0057767F"/>
  </w:style>
  <w:style w:type="character" w:customStyle="1" w:styleId="WW8Num36z7">
    <w:name w:val="WW8Num36z7"/>
    <w:rsid w:val="0057767F"/>
  </w:style>
  <w:style w:type="character" w:customStyle="1" w:styleId="WW8Num36z8">
    <w:name w:val="WW8Num36z8"/>
    <w:rsid w:val="0057767F"/>
  </w:style>
  <w:style w:type="character" w:customStyle="1" w:styleId="WW8Num37z0">
    <w:name w:val="WW8Num37z0"/>
    <w:rsid w:val="0057767F"/>
    <w:rPr>
      <w:rFonts w:cs="Times New Roman"/>
    </w:rPr>
  </w:style>
  <w:style w:type="character" w:customStyle="1" w:styleId="WW8Num37z1">
    <w:name w:val="WW8Num37z1"/>
    <w:rsid w:val="0057767F"/>
  </w:style>
  <w:style w:type="character" w:customStyle="1" w:styleId="WW8Num37z2">
    <w:name w:val="WW8Num37z2"/>
    <w:rsid w:val="0057767F"/>
  </w:style>
  <w:style w:type="character" w:customStyle="1" w:styleId="WW8Num37z3">
    <w:name w:val="WW8Num37z3"/>
    <w:rsid w:val="0057767F"/>
  </w:style>
  <w:style w:type="character" w:customStyle="1" w:styleId="WW8Num37z4">
    <w:name w:val="WW8Num37z4"/>
    <w:rsid w:val="0057767F"/>
  </w:style>
  <w:style w:type="character" w:customStyle="1" w:styleId="WW8Num37z5">
    <w:name w:val="WW8Num37z5"/>
    <w:rsid w:val="0057767F"/>
  </w:style>
  <w:style w:type="character" w:customStyle="1" w:styleId="WW8Num37z6">
    <w:name w:val="WW8Num37z6"/>
    <w:rsid w:val="0057767F"/>
  </w:style>
  <w:style w:type="character" w:customStyle="1" w:styleId="WW8Num37z7">
    <w:name w:val="WW8Num37z7"/>
    <w:rsid w:val="0057767F"/>
  </w:style>
  <w:style w:type="character" w:customStyle="1" w:styleId="WW8Num37z8">
    <w:name w:val="WW8Num37z8"/>
    <w:rsid w:val="0057767F"/>
  </w:style>
  <w:style w:type="character" w:customStyle="1" w:styleId="WW8Num38z0">
    <w:name w:val="WW8Num38z0"/>
    <w:rsid w:val="0057767F"/>
    <w:rPr>
      <w:rFonts w:ascii="Calibri" w:hAnsi="Calibri" w:cs="Calibri"/>
    </w:rPr>
  </w:style>
  <w:style w:type="character" w:customStyle="1" w:styleId="WW8Num38z1">
    <w:name w:val="WW8Num38z1"/>
    <w:rsid w:val="0057767F"/>
  </w:style>
  <w:style w:type="character" w:customStyle="1" w:styleId="WW8Num38z2">
    <w:name w:val="WW8Num38z2"/>
    <w:rsid w:val="0057767F"/>
  </w:style>
  <w:style w:type="character" w:customStyle="1" w:styleId="WW8Num38z3">
    <w:name w:val="WW8Num38z3"/>
    <w:rsid w:val="0057767F"/>
  </w:style>
  <w:style w:type="character" w:customStyle="1" w:styleId="WW8Num38z4">
    <w:name w:val="WW8Num38z4"/>
    <w:rsid w:val="0057767F"/>
  </w:style>
  <w:style w:type="character" w:customStyle="1" w:styleId="WW8Num38z5">
    <w:name w:val="WW8Num38z5"/>
    <w:rsid w:val="0057767F"/>
  </w:style>
  <w:style w:type="character" w:customStyle="1" w:styleId="WW8Num38z6">
    <w:name w:val="WW8Num38z6"/>
    <w:rsid w:val="0057767F"/>
  </w:style>
  <w:style w:type="character" w:customStyle="1" w:styleId="WW8Num38z7">
    <w:name w:val="WW8Num38z7"/>
    <w:rsid w:val="0057767F"/>
  </w:style>
  <w:style w:type="character" w:customStyle="1" w:styleId="WW8Num38z8">
    <w:name w:val="WW8Num38z8"/>
    <w:rsid w:val="0057767F"/>
  </w:style>
  <w:style w:type="character" w:customStyle="1" w:styleId="WW8Num39z0">
    <w:name w:val="WW8Num39z0"/>
    <w:rsid w:val="0057767F"/>
    <w:rPr>
      <w:rFonts w:ascii="Calibri" w:hAnsi="Calibri" w:cs="Calibri"/>
    </w:rPr>
  </w:style>
  <w:style w:type="character" w:customStyle="1" w:styleId="WW8Num39z1">
    <w:name w:val="WW8Num39z1"/>
    <w:rsid w:val="0057767F"/>
  </w:style>
  <w:style w:type="character" w:customStyle="1" w:styleId="WW8Num39z2">
    <w:name w:val="WW8Num39z2"/>
    <w:rsid w:val="0057767F"/>
  </w:style>
  <w:style w:type="character" w:customStyle="1" w:styleId="WW8Num39z3">
    <w:name w:val="WW8Num39z3"/>
    <w:rsid w:val="0057767F"/>
  </w:style>
  <w:style w:type="character" w:customStyle="1" w:styleId="WW8Num39z4">
    <w:name w:val="WW8Num39z4"/>
    <w:rsid w:val="0057767F"/>
  </w:style>
  <w:style w:type="character" w:customStyle="1" w:styleId="WW8Num39z5">
    <w:name w:val="WW8Num39z5"/>
    <w:rsid w:val="0057767F"/>
  </w:style>
  <w:style w:type="character" w:customStyle="1" w:styleId="WW8Num39z6">
    <w:name w:val="WW8Num39z6"/>
    <w:rsid w:val="0057767F"/>
  </w:style>
  <w:style w:type="character" w:customStyle="1" w:styleId="WW8Num39z7">
    <w:name w:val="WW8Num39z7"/>
    <w:rsid w:val="0057767F"/>
  </w:style>
  <w:style w:type="character" w:customStyle="1" w:styleId="WW8Num39z8">
    <w:name w:val="WW8Num39z8"/>
    <w:rsid w:val="0057767F"/>
  </w:style>
  <w:style w:type="character" w:customStyle="1" w:styleId="WW8Num40z0">
    <w:name w:val="WW8Num40z0"/>
    <w:rsid w:val="0057767F"/>
    <w:rPr>
      <w:rFonts w:ascii="Symbol" w:hAnsi="Symbol" w:cs="Symbol" w:hint="default"/>
      <w:szCs w:val="22"/>
    </w:rPr>
  </w:style>
  <w:style w:type="character" w:customStyle="1" w:styleId="WW8Num40z1">
    <w:name w:val="WW8Num40z1"/>
    <w:rsid w:val="0057767F"/>
    <w:rPr>
      <w:rFonts w:ascii="Courier New" w:hAnsi="Courier New" w:cs="Courier New" w:hint="default"/>
    </w:rPr>
  </w:style>
  <w:style w:type="character" w:customStyle="1" w:styleId="WW8Num40z2">
    <w:name w:val="WW8Num40z2"/>
    <w:rsid w:val="0057767F"/>
    <w:rPr>
      <w:rFonts w:ascii="Wingdings" w:hAnsi="Wingdings" w:cs="Wingdings" w:hint="default"/>
    </w:rPr>
  </w:style>
  <w:style w:type="character" w:customStyle="1" w:styleId="WW8Num41z0">
    <w:name w:val="WW8Num41z0"/>
    <w:rsid w:val="0057767F"/>
  </w:style>
  <w:style w:type="character" w:customStyle="1" w:styleId="WW8Num41z1">
    <w:name w:val="WW8Num41z1"/>
    <w:rsid w:val="0057767F"/>
  </w:style>
  <w:style w:type="character" w:customStyle="1" w:styleId="WW8Num41z2">
    <w:name w:val="WW8Num41z2"/>
    <w:rsid w:val="0057767F"/>
  </w:style>
  <w:style w:type="character" w:customStyle="1" w:styleId="WW8Num41z3">
    <w:name w:val="WW8Num41z3"/>
    <w:rsid w:val="0057767F"/>
  </w:style>
  <w:style w:type="character" w:customStyle="1" w:styleId="WW8Num41z4">
    <w:name w:val="WW8Num41z4"/>
    <w:rsid w:val="0057767F"/>
  </w:style>
  <w:style w:type="character" w:customStyle="1" w:styleId="WW8Num41z5">
    <w:name w:val="WW8Num41z5"/>
    <w:rsid w:val="0057767F"/>
  </w:style>
  <w:style w:type="character" w:customStyle="1" w:styleId="WW8Num41z6">
    <w:name w:val="WW8Num41z6"/>
    <w:rsid w:val="0057767F"/>
  </w:style>
  <w:style w:type="character" w:customStyle="1" w:styleId="WW8Num41z7">
    <w:name w:val="WW8Num41z7"/>
    <w:rsid w:val="0057767F"/>
  </w:style>
  <w:style w:type="character" w:customStyle="1" w:styleId="WW8Num41z8">
    <w:name w:val="WW8Num41z8"/>
    <w:rsid w:val="0057767F"/>
  </w:style>
  <w:style w:type="character" w:customStyle="1" w:styleId="WW8Num42z0">
    <w:name w:val="WW8Num42z0"/>
    <w:rsid w:val="0057767F"/>
    <w:rPr>
      <w:rFonts w:ascii="Symbol" w:hAnsi="Symbol" w:cs="Symbol" w:hint="default"/>
      <w:szCs w:val="24"/>
    </w:rPr>
  </w:style>
  <w:style w:type="character" w:customStyle="1" w:styleId="WW8Num42z1">
    <w:name w:val="WW8Num42z1"/>
    <w:rsid w:val="0057767F"/>
    <w:rPr>
      <w:rFonts w:ascii="Courier New" w:hAnsi="Courier New" w:cs="Courier New" w:hint="default"/>
    </w:rPr>
  </w:style>
  <w:style w:type="character" w:customStyle="1" w:styleId="WW8Num42z2">
    <w:name w:val="WW8Num42z2"/>
    <w:rsid w:val="0057767F"/>
    <w:rPr>
      <w:rFonts w:ascii="Wingdings" w:hAnsi="Wingdings" w:cs="Wingdings" w:hint="default"/>
    </w:rPr>
  </w:style>
  <w:style w:type="character" w:customStyle="1" w:styleId="WW8Num43z0">
    <w:name w:val="WW8Num43z0"/>
    <w:rsid w:val="0057767F"/>
    <w:rPr>
      <w:rFonts w:ascii="Symbol" w:hAnsi="Symbol" w:cs="Symbol" w:hint="default"/>
    </w:rPr>
  </w:style>
  <w:style w:type="character" w:customStyle="1" w:styleId="WW8Num44z0">
    <w:name w:val="WW8Num44z0"/>
    <w:rsid w:val="0057767F"/>
  </w:style>
  <w:style w:type="character" w:customStyle="1" w:styleId="WW8Num44z1">
    <w:name w:val="WW8Num44z1"/>
    <w:rsid w:val="0057767F"/>
  </w:style>
  <w:style w:type="character" w:customStyle="1" w:styleId="WW8Num44z2">
    <w:name w:val="WW8Num44z2"/>
    <w:rsid w:val="0057767F"/>
  </w:style>
  <w:style w:type="character" w:customStyle="1" w:styleId="WW8Num44z3">
    <w:name w:val="WW8Num44z3"/>
    <w:rsid w:val="0057767F"/>
  </w:style>
  <w:style w:type="character" w:customStyle="1" w:styleId="WW8Num44z4">
    <w:name w:val="WW8Num44z4"/>
    <w:rsid w:val="0057767F"/>
  </w:style>
  <w:style w:type="character" w:customStyle="1" w:styleId="WW8Num44z5">
    <w:name w:val="WW8Num44z5"/>
    <w:rsid w:val="0057767F"/>
  </w:style>
  <w:style w:type="character" w:customStyle="1" w:styleId="WW8Num44z6">
    <w:name w:val="WW8Num44z6"/>
    <w:rsid w:val="0057767F"/>
  </w:style>
  <w:style w:type="character" w:customStyle="1" w:styleId="WW8Num44z7">
    <w:name w:val="WW8Num44z7"/>
    <w:rsid w:val="0057767F"/>
  </w:style>
  <w:style w:type="character" w:customStyle="1" w:styleId="WW8Num44z8">
    <w:name w:val="WW8Num44z8"/>
    <w:rsid w:val="0057767F"/>
  </w:style>
  <w:style w:type="character" w:customStyle="1" w:styleId="WW8Num45z0">
    <w:name w:val="WW8Num45z0"/>
    <w:rsid w:val="0057767F"/>
    <w:rPr>
      <w:rFonts w:ascii="Calibri" w:hAnsi="Calibri" w:cs="Calibri"/>
      <w:sz w:val="22"/>
      <w:szCs w:val="24"/>
    </w:rPr>
  </w:style>
  <w:style w:type="character" w:customStyle="1" w:styleId="WW8Num45z1">
    <w:name w:val="WW8Num45z1"/>
    <w:rsid w:val="0057767F"/>
  </w:style>
  <w:style w:type="character" w:customStyle="1" w:styleId="WW8Num45z2">
    <w:name w:val="WW8Num45z2"/>
    <w:rsid w:val="0057767F"/>
  </w:style>
  <w:style w:type="character" w:customStyle="1" w:styleId="WW8Num45z3">
    <w:name w:val="WW8Num45z3"/>
    <w:rsid w:val="0057767F"/>
  </w:style>
  <w:style w:type="character" w:customStyle="1" w:styleId="WW8Num45z4">
    <w:name w:val="WW8Num45z4"/>
    <w:rsid w:val="0057767F"/>
  </w:style>
  <w:style w:type="character" w:customStyle="1" w:styleId="WW8Num45z5">
    <w:name w:val="WW8Num45z5"/>
    <w:rsid w:val="0057767F"/>
  </w:style>
  <w:style w:type="character" w:customStyle="1" w:styleId="WW8Num45z6">
    <w:name w:val="WW8Num45z6"/>
    <w:rsid w:val="0057767F"/>
  </w:style>
  <w:style w:type="character" w:customStyle="1" w:styleId="WW8Num45z7">
    <w:name w:val="WW8Num45z7"/>
    <w:rsid w:val="0057767F"/>
  </w:style>
  <w:style w:type="character" w:customStyle="1" w:styleId="WW8Num45z8">
    <w:name w:val="WW8Num45z8"/>
    <w:rsid w:val="0057767F"/>
  </w:style>
  <w:style w:type="character" w:customStyle="1" w:styleId="WW8Num46z0">
    <w:name w:val="WW8Num46z0"/>
    <w:rsid w:val="0057767F"/>
  </w:style>
  <w:style w:type="character" w:customStyle="1" w:styleId="WW8Num46z1">
    <w:name w:val="WW8Num46z1"/>
    <w:rsid w:val="0057767F"/>
  </w:style>
  <w:style w:type="character" w:customStyle="1" w:styleId="WW8Num46z2">
    <w:name w:val="WW8Num46z2"/>
    <w:rsid w:val="0057767F"/>
  </w:style>
  <w:style w:type="character" w:customStyle="1" w:styleId="WW8Num46z3">
    <w:name w:val="WW8Num46z3"/>
    <w:rsid w:val="0057767F"/>
  </w:style>
  <w:style w:type="character" w:customStyle="1" w:styleId="WW8Num46z4">
    <w:name w:val="WW8Num46z4"/>
    <w:rsid w:val="0057767F"/>
  </w:style>
  <w:style w:type="character" w:customStyle="1" w:styleId="WW8Num46z5">
    <w:name w:val="WW8Num46z5"/>
    <w:rsid w:val="0057767F"/>
  </w:style>
  <w:style w:type="character" w:customStyle="1" w:styleId="WW8Num46z6">
    <w:name w:val="WW8Num46z6"/>
    <w:rsid w:val="0057767F"/>
  </w:style>
  <w:style w:type="character" w:customStyle="1" w:styleId="WW8Num46z7">
    <w:name w:val="WW8Num46z7"/>
    <w:rsid w:val="0057767F"/>
  </w:style>
  <w:style w:type="character" w:customStyle="1" w:styleId="WW8Num46z8">
    <w:name w:val="WW8Num46z8"/>
    <w:rsid w:val="0057767F"/>
  </w:style>
  <w:style w:type="character" w:customStyle="1" w:styleId="WW8Num47z0">
    <w:name w:val="WW8Num47z0"/>
    <w:rsid w:val="0057767F"/>
  </w:style>
  <w:style w:type="character" w:customStyle="1" w:styleId="WW8Num47z1">
    <w:name w:val="WW8Num47z1"/>
    <w:rsid w:val="0057767F"/>
  </w:style>
  <w:style w:type="character" w:customStyle="1" w:styleId="WW8Num47z2">
    <w:name w:val="WW8Num47z2"/>
    <w:rsid w:val="0057767F"/>
  </w:style>
  <w:style w:type="character" w:customStyle="1" w:styleId="WW8Num47z3">
    <w:name w:val="WW8Num47z3"/>
    <w:rsid w:val="0057767F"/>
  </w:style>
  <w:style w:type="character" w:customStyle="1" w:styleId="WW8Num47z4">
    <w:name w:val="WW8Num47z4"/>
    <w:rsid w:val="0057767F"/>
  </w:style>
  <w:style w:type="character" w:customStyle="1" w:styleId="WW8Num47z5">
    <w:name w:val="WW8Num47z5"/>
    <w:rsid w:val="0057767F"/>
  </w:style>
  <w:style w:type="character" w:customStyle="1" w:styleId="WW8Num47z6">
    <w:name w:val="WW8Num47z6"/>
    <w:rsid w:val="0057767F"/>
  </w:style>
  <w:style w:type="character" w:customStyle="1" w:styleId="WW8Num47z7">
    <w:name w:val="WW8Num47z7"/>
    <w:rsid w:val="0057767F"/>
  </w:style>
  <w:style w:type="character" w:customStyle="1" w:styleId="WW8Num47z8">
    <w:name w:val="WW8Num47z8"/>
    <w:rsid w:val="0057767F"/>
  </w:style>
  <w:style w:type="character" w:customStyle="1" w:styleId="WW8Num48z0">
    <w:name w:val="WW8Num48z0"/>
    <w:rsid w:val="0057767F"/>
  </w:style>
  <w:style w:type="character" w:customStyle="1" w:styleId="WW8Num48z1">
    <w:name w:val="WW8Num48z1"/>
    <w:rsid w:val="0057767F"/>
  </w:style>
  <w:style w:type="character" w:customStyle="1" w:styleId="WW8Num48z2">
    <w:name w:val="WW8Num48z2"/>
    <w:rsid w:val="0057767F"/>
  </w:style>
  <w:style w:type="character" w:customStyle="1" w:styleId="WW8Num48z3">
    <w:name w:val="WW8Num48z3"/>
    <w:rsid w:val="0057767F"/>
  </w:style>
  <w:style w:type="character" w:customStyle="1" w:styleId="WW8Num48z4">
    <w:name w:val="WW8Num48z4"/>
    <w:rsid w:val="0057767F"/>
  </w:style>
  <w:style w:type="character" w:customStyle="1" w:styleId="WW8Num48z5">
    <w:name w:val="WW8Num48z5"/>
    <w:rsid w:val="0057767F"/>
  </w:style>
  <w:style w:type="character" w:customStyle="1" w:styleId="WW8Num48z6">
    <w:name w:val="WW8Num48z6"/>
    <w:rsid w:val="0057767F"/>
  </w:style>
  <w:style w:type="character" w:customStyle="1" w:styleId="WW8Num48z7">
    <w:name w:val="WW8Num48z7"/>
    <w:rsid w:val="0057767F"/>
  </w:style>
  <w:style w:type="character" w:customStyle="1" w:styleId="WW8Num48z8">
    <w:name w:val="WW8Num48z8"/>
    <w:rsid w:val="0057767F"/>
  </w:style>
  <w:style w:type="character" w:customStyle="1" w:styleId="WW8Num49z0">
    <w:name w:val="WW8Num49z0"/>
    <w:rsid w:val="0057767F"/>
  </w:style>
  <w:style w:type="character" w:customStyle="1" w:styleId="WW8Num49z1">
    <w:name w:val="WW8Num49z1"/>
    <w:rsid w:val="0057767F"/>
  </w:style>
  <w:style w:type="character" w:customStyle="1" w:styleId="WW8Num49z2">
    <w:name w:val="WW8Num49z2"/>
    <w:rsid w:val="0057767F"/>
  </w:style>
  <w:style w:type="character" w:customStyle="1" w:styleId="WW8Num49z3">
    <w:name w:val="WW8Num49z3"/>
    <w:rsid w:val="0057767F"/>
  </w:style>
  <w:style w:type="character" w:customStyle="1" w:styleId="WW8Num49z4">
    <w:name w:val="WW8Num49z4"/>
    <w:rsid w:val="0057767F"/>
  </w:style>
  <w:style w:type="character" w:customStyle="1" w:styleId="WW8Num49z5">
    <w:name w:val="WW8Num49z5"/>
    <w:rsid w:val="0057767F"/>
  </w:style>
  <w:style w:type="character" w:customStyle="1" w:styleId="WW8Num49z6">
    <w:name w:val="WW8Num49z6"/>
    <w:rsid w:val="0057767F"/>
  </w:style>
  <w:style w:type="character" w:customStyle="1" w:styleId="WW8Num49z7">
    <w:name w:val="WW8Num49z7"/>
    <w:rsid w:val="0057767F"/>
  </w:style>
  <w:style w:type="character" w:customStyle="1" w:styleId="WW8Num49z8">
    <w:name w:val="WW8Num49z8"/>
    <w:rsid w:val="0057767F"/>
  </w:style>
  <w:style w:type="character" w:customStyle="1" w:styleId="WW8Num50z0">
    <w:name w:val="WW8Num50z0"/>
    <w:rsid w:val="0057767F"/>
    <w:rPr>
      <w:rFonts w:ascii="Symbol" w:hAnsi="Symbol" w:cs="Symbol" w:hint="default"/>
      <w:szCs w:val="22"/>
    </w:rPr>
  </w:style>
  <w:style w:type="character" w:customStyle="1" w:styleId="WW8Num51z0">
    <w:name w:val="WW8Num51z0"/>
    <w:rsid w:val="0057767F"/>
    <w:rPr>
      <w:sz w:val="22"/>
      <w:szCs w:val="22"/>
    </w:rPr>
  </w:style>
  <w:style w:type="character" w:customStyle="1" w:styleId="WW8Num51z1">
    <w:name w:val="WW8Num51z1"/>
    <w:rsid w:val="0057767F"/>
    <w:rPr>
      <w:rFonts w:hint="default"/>
    </w:rPr>
  </w:style>
  <w:style w:type="character" w:customStyle="1" w:styleId="WW8Num51z2">
    <w:name w:val="WW8Num51z2"/>
    <w:rsid w:val="0057767F"/>
  </w:style>
  <w:style w:type="character" w:customStyle="1" w:styleId="WW8Num51z3">
    <w:name w:val="WW8Num51z3"/>
    <w:rsid w:val="0057767F"/>
  </w:style>
  <w:style w:type="character" w:customStyle="1" w:styleId="WW8Num51z4">
    <w:name w:val="WW8Num51z4"/>
    <w:rsid w:val="0057767F"/>
  </w:style>
  <w:style w:type="character" w:customStyle="1" w:styleId="WW8Num51z5">
    <w:name w:val="WW8Num51z5"/>
    <w:rsid w:val="0057767F"/>
  </w:style>
  <w:style w:type="character" w:customStyle="1" w:styleId="WW8Num51z6">
    <w:name w:val="WW8Num51z6"/>
    <w:rsid w:val="0057767F"/>
  </w:style>
  <w:style w:type="character" w:customStyle="1" w:styleId="WW8Num51z7">
    <w:name w:val="WW8Num51z7"/>
    <w:rsid w:val="0057767F"/>
  </w:style>
  <w:style w:type="character" w:customStyle="1" w:styleId="WW8Num51z8">
    <w:name w:val="WW8Num51z8"/>
    <w:rsid w:val="0057767F"/>
  </w:style>
  <w:style w:type="character" w:customStyle="1" w:styleId="WW8Num52z0">
    <w:name w:val="WW8Num52z0"/>
    <w:rsid w:val="0057767F"/>
    <w:rPr>
      <w:rFonts w:ascii="Symbol" w:hAnsi="Symbol" w:cs="Symbol" w:hint="default"/>
    </w:rPr>
  </w:style>
  <w:style w:type="character" w:customStyle="1" w:styleId="WW8Num52z1">
    <w:name w:val="WW8Num52z1"/>
    <w:rsid w:val="0057767F"/>
    <w:rPr>
      <w:rFonts w:ascii="Courier New" w:hAnsi="Courier New" w:cs="Courier New" w:hint="default"/>
    </w:rPr>
  </w:style>
  <w:style w:type="character" w:customStyle="1" w:styleId="WW8Num52z2">
    <w:name w:val="WW8Num52z2"/>
    <w:rsid w:val="0057767F"/>
    <w:rPr>
      <w:rFonts w:ascii="Wingdings" w:hAnsi="Wingdings" w:cs="Wingdings" w:hint="default"/>
    </w:rPr>
  </w:style>
  <w:style w:type="character" w:customStyle="1" w:styleId="WW8Num53z0">
    <w:name w:val="WW8Num53z0"/>
    <w:rsid w:val="0057767F"/>
    <w:rPr>
      <w:rFonts w:hint="default"/>
    </w:rPr>
  </w:style>
  <w:style w:type="character" w:customStyle="1" w:styleId="WW8Num53z1">
    <w:name w:val="WW8Num53z1"/>
    <w:rsid w:val="0057767F"/>
  </w:style>
  <w:style w:type="character" w:customStyle="1" w:styleId="WW8Num53z2">
    <w:name w:val="WW8Num53z2"/>
    <w:rsid w:val="0057767F"/>
  </w:style>
  <w:style w:type="character" w:customStyle="1" w:styleId="WW8Num53z3">
    <w:name w:val="WW8Num53z3"/>
    <w:rsid w:val="0057767F"/>
  </w:style>
  <w:style w:type="character" w:customStyle="1" w:styleId="WW8Num53z4">
    <w:name w:val="WW8Num53z4"/>
    <w:rsid w:val="0057767F"/>
  </w:style>
  <w:style w:type="character" w:customStyle="1" w:styleId="WW8Num53z5">
    <w:name w:val="WW8Num53z5"/>
    <w:rsid w:val="0057767F"/>
  </w:style>
  <w:style w:type="character" w:customStyle="1" w:styleId="WW8Num53z6">
    <w:name w:val="WW8Num53z6"/>
    <w:rsid w:val="0057767F"/>
  </w:style>
  <w:style w:type="character" w:customStyle="1" w:styleId="WW8Num53z7">
    <w:name w:val="WW8Num53z7"/>
    <w:rsid w:val="0057767F"/>
  </w:style>
  <w:style w:type="character" w:customStyle="1" w:styleId="WW8Num53z8">
    <w:name w:val="WW8Num53z8"/>
    <w:rsid w:val="0057767F"/>
  </w:style>
  <w:style w:type="character" w:customStyle="1" w:styleId="WW8Num54z0">
    <w:name w:val="WW8Num54z0"/>
    <w:rsid w:val="0057767F"/>
  </w:style>
  <w:style w:type="character" w:customStyle="1" w:styleId="WW8Num54z1">
    <w:name w:val="WW8Num54z1"/>
    <w:rsid w:val="0057767F"/>
  </w:style>
  <w:style w:type="character" w:customStyle="1" w:styleId="WW8Num54z2">
    <w:name w:val="WW8Num54z2"/>
    <w:rsid w:val="0057767F"/>
  </w:style>
  <w:style w:type="character" w:customStyle="1" w:styleId="WW8Num54z3">
    <w:name w:val="WW8Num54z3"/>
    <w:rsid w:val="0057767F"/>
  </w:style>
  <w:style w:type="character" w:customStyle="1" w:styleId="WW8Num54z4">
    <w:name w:val="WW8Num54z4"/>
    <w:rsid w:val="0057767F"/>
  </w:style>
  <w:style w:type="character" w:customStyle="1" w:styleId="WW8Num54z5">
    <w:name w:val="WW8Num54z5"/>
    <w:rsid w:val="0057767F"/>
  </w:style>
  <w:style w:type="character" w:customStyle="1" w:styleId="WW8Num54z6">
    <w:name w:val="WW8Num54z6"/>
    <w:rsid w:val="0057767F"/>
  </w:style>
  <w:style w:type="character" w:customStyle="1" w:styleId="WW8Num54z7">
    <w:name w:val="WW8Num54z7"/>
    <w:rsid w:val="0057767F"/>
  </w:style>
  <w:style w:type="character" w:customStyle="1" w:styleId="WW8Num54z8">
    <w:name w:val="WW8Num54z8"/>
    <w:rsid w:val="0057767F"/>
  </w:style>
  <w:style w:type="character" w:customStyle="1" w:styleId="Carpredefinitoparagrafo1">
    <w:name w:val="Car. predefinito paragrafo1"/>
    <w:rsid w:val="0057767F"/>
  </w:style>
  <w:style w:type="paragraph" w:customStyle="1" w:styleId="Titolo10">
    <w:name w:val="Titolo1"/>
    <w:basedOn w:val="Normale"/>
    <w:next w:val="Corpotesto"/>
    <w:rsid w:val="0057767F"/>
    <w:pPr>
      <w:keepNext/>
      <w:suppressAutoHyphens/>
      <w:spacing w:before="240" w:after="120"/>
      <w:jc w:val="left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Elenco">
    <w:name w:val="List"/>
    <w:basedOn w:val="Corpotesto"/>
    <w:rsid w:val="0057767F"/>
    <w:pPr>
      <w:suppressAutoHyphens/>
      <w:spacing w:after="0" w:line="240" w:lineRule="auto"/>
      <w:jc w:val="both"/>
    </w:pPr>
    <w:rPr>
      <w:rFonts w:eastAsia="Times New Roman" w:cs="Lucida Sans"/>
      <w:color w:val="auto"/>
      <w:kern w:val="0"/>
      <w:szCs w:val="20"/>
      <w:lang w:val="it-IT" w:eastAsia="zh-CN"/>
    </w:rPr>
  </w:style>
  <w:style w:type="paragraph" w:styleId="Didascalia">
    <w:name w:val="caption"/>
    <w:basedOn w:val="Normale"/>
    <w:qFormat/>
    <w:rsid w:val="0057767F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Lucida Sans"/>
      <w:i/>
      <w:iCs/>
      <w:szCs w:val="24"/>
      <w:lang w:eastAsia="zh-CN"/>
    </w:rPr>
  </w:style>
  <w:style w:type="paragraph" w:customStyle="1" w:styleId="Indice">
    <w:name w:val="Indice"/>
    <w:basedOn w:val="Normale"/>
    <w:rsid w:val="0057767F"/>
    <w:pPr>
      <w:suppressLineNumbers/>
      <w:suppressAutoHyphens/>
      <w:jc w:val="left"/>
    </w:pPr>
    <w:rPr>
      <w:rFonts w:ascii="Times New Roman" w:eastAsia="Times New Roman" w:hAnsi="Times New Roman" w:cs="Lucida Sans"/>
      <w:szCs w:val="20"/>
      <w:lang w:eastAsia="zh-CN"/>
    </w:rPr>
  </w:style>
  <w:style w:type="paragraph" w:customStyle="1" w:styleId="Mappadocumento1">
    <w:name w:val="Mappa documento1"/>
    <w:basedOn w:val="Normale"/>
    <w:rsid w:val="0057767F"/>
    <w:pPr>
      <w:shd w:val="clear" w:color="auto" w:fill="000080"/>
      <w:suppressAutoHyphens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paragraph" w:styleId="Paragrafoelenco">
    <w:name w:val="List Paragraph"/>
    <w:basedOn w:val="Normale"/>
    <w:qFormat/>
    <w:rsid w:val="0057767F"/>
    <w:pPr>
      <w:suppressAutoHyphens/>
      <w:ind w:left="720"/>
      <w:contextualSpacing/>
    </w:pPr>
    <w:rPr>
      <w:rFonts w:ascii="Arial" w:eastAsia="Calibri" w:hAnsi="Arial" w:cs="Arial"/>
      <w:sz w:val="22"/>
      <w:lang w:eastAsia="zh-CN"/>
    </w:rPr>
  </w:style>
  <w:style w:type="paragraph" w:styleId="Nessunaspaziatura">
    <w:name w:val="No Spacing"/>
    <w:qFormat/>
    <w:rsid w:val="0057767F"/>
    <w:pPr>
      <w:suppressAutoHyphens/>
    </w:pPr>
    <w:rPr>
      <w:rFonts w:ascii="Arial" w:eastAsia="Calibri" w:hAnsi="Arial" w:cs="Arial"/>
      <w:sz w:val="22"/>
      <w:lang w:eastAsia="zh-CN"/>
    </w:rPr>
  </w:style>
  <w:style w:type="paragraph" w:customStyle="1" w:styleId="Contenutocornice">
    <w:name w:val="Contenuto cornice"/>
    <w:basedOn w:val="Normale"/>
    <w:rsid w:val="0057767F"/>
    <w:pPr>
      <w:suppressAutoHyphens/>
      <w:jc w:val="left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itolotabella">
    <w:name w:val="Titolo tabella"/>
    <w:basedOn w:val="Contenutotabella"/>
    <w:rsid w:val="0057767F"/>
    <w:pPr>
      <w:widowControl w:val="0"/>
      <w:suppressAutoHyphens/>
      <w:jc w:val="center"/>
    </w:pPr>
    <w:rPr>
      <w:rFonts w:eastAsia="SimSun" w:cs="Mangal"/>
      <w:b/>
      <w:bCs/>
      <w:color w:val="auto"/>
      <w:lang w:val="it-IT" w:eastAsia="zh-CN" w:bidi="hi-IN"/>
    </w:rPr>
  </w:style>
  <w:style w:type="paragraph" w:customStyle="1" w:styleId="Rigadiintestazioneasinistra">
    <w:name w:val="Riga di intestazione a sinistra"/>
    <w:basedOn w:val="Normale"/>
    <w:rsid w:val="0057767F"/>
    <w:pPr>
      <w:suppressLineNumbers/>
      <w:tabs>
        <w:tab w:val="center" w:pos="4819"/>
        <w:tab w:val="right" w:pos="9638"/>
      </w:tabs>
      <w:suppressAutoHyphens/>
      <w:jc w:val="left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Rigadintestazione">
    <w:name w:val="Riga d'intestazione"/>
    <w:basedOn w:val="Normale"/>
    <w:rsid w:val="004F70B9"/>
    <w:pPr>
      <w:tabs>
        <w:tab w:val="center" w:pos="4819"/>
        <w:tab w:val="right" w:pos="9638"/>
      </w:tabs>
      <w:suppressAutoHyphens/>
      <w:jc w:val="left"/>
    </w:pPr>
    <w:rPr>
      <w:rFonts w:ascii="Times New Roman" w:eastAsia="Times New Roman" w:hAnsi="Times New Roman" w:cs="Times New Roman"/>
      <w:kern w:val="1"/>
      <w:szCs w:val="24"/>
      <w:lang w:eastAsia="zh-CN"/>
    </w:rPr>
  </w:style>
  <w:style w:type="paragraph" w:styleId="NormaleWeb">
    <w:name w:val="Normal (Web)"/>
    <w:basedOn w:val="Normale"/>
    <w:uiPriority w:val="99"/>
    <w:rsid w:val="004F70B9"/>
    <w:pPr>
      <w:suppressAutoHyphens/>
      <w:spacing w:before="280" w:after="280"/>
      <w:jc w:val="left"/>
    </w:pPr>
    <w:rPr>
      <w:rFonts w:ascii="Times New Roman" w:eastAsia="Times New Roman" w:hAnsi="Times New Roman" w:cs="Times New Roman"/>
      <w:kern w:val="1"/>
      <w:szCs w:val="24"/>
      <w:lang w:eastAsia="zh-CN"/>
    </w:rPr>
  </w:style>
  <w:style w:type="paragraph" w:customStyle="1" w:styleId="Corpodeltesto31">
    <w:name w:val="Corpo del testo 31"/>
    <w:basedOn w:val="Normale"/>
    <w:rsid w:val="004F70B9"/>
    <w:pPr>
      <w:suppressAutoHyphens/>
      <w:spacing w:after="120"/>
      <w:jc w:val="left"/>
    </w:pPr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customStyle="1" w:styleId="Corpodeltesto21">
    <w:name w:val="Corpo del testo 21"/>
    <w:basedOn w:val="Normale"/>
    <w:rsid w:val="00A07C1E"/>
    <w:pPr>
      <w:suppressAutoHyphens/>
      <w:overflowPunct w:val="0"/>
      <w:autoSpaceDE w:val="0"/>
      <w:spacing w:after="120" w:line="480" w:lineRule="auto"/>
      <w:jc w:val="left"/>
    </w:pPr>
    <w:rPr>
      <w:rFonts w:ascii="Times New Roman" w:eastAsia="Times New Roman" w:hAnsi="Times New Roman" w:cs="Times New Roman"/>
      <w:kern w:val="1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s00100e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rois001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8CB8C-2976-4A18-A5D4-2165A3E1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Pampalon</dc:creator>
  <cp:lastModifiedBy>UTENTE</cp:lastModifiedBy>
  <cp:revision>3</cp:revision>
  <cp:lastPrinted>2017-02-22T15:19:00Z</cp:lastPrinted>
  <dcterms:created xsi:type="dcterms:W3CDTF">2022-10-02T09:10:00Z</dcterms:created>
  <dcterms:modified xsi:type="dcterms:W3CDTF">2022-10-03T08:46:00Z</dcterms:modified>
</cp:coreProperties>
</file>