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90" w:rsidRPr="00C34090" w:rsidRDefault="00C34090" w:rsidP="00C34090">
      <w:pPr>
        <w:autoSpaceDN w:val="0"/>
        <w:spacing w:after="0" w:line="240" w:lineRule="auto"/>
        <w:jc w:val="center"/>
        <w:rPr>
          <w:rFonts w:ascii="Calibri" w:eastAsia="Calibri" w:hAnsi="Calibri" w:cs="Times New Roman"/>
          <w:lang w:eastAsia="en-US"/>
        </w:rPr>
      </w:pPr>
      <w:r w:rsidRPr="00C34090">
        <w:rPr>
          <w:rFonts w:ascii="Times New Roman" w:eastAsia="SimSun" w:hAnsi="Times New Roman" w:cs="Mangal"/>
          <w:noProof/>
          <w:kern w:val="3"/>
          <w:sz w:val="24"/>
          <w:szCs w:val="24"/>
          <w:lang w:eastAsia="zh-CN" w:bidi="hi-IN"/>
        </w:rPr>
        <w:drawing>
          <wp:anchor distT="0" distB="0" distL="114300" distR="114300" simplePos="0" relativeHeight="251659264" behindDoc="0" locked="0" layoutInCell="1" allowOverlap="1" wp14:anchorId="459973BC" wp14:editId="7958D372">
            <wp:simplePos x="0" y="0"/>
            <wp:positionH relativeFrom="margin">
              <wp:posOffset>5047615</wp:posOffset>
            </wp:positionH>
            <wp:positionV relativeFrom="paragraph">
              <wp:posOffset>48260</wp:posOffset>
            </wp:positionV>
            <wp:extent cx="914400" cy="953770"/>
            <wp:effectExtent l="0" t="0" r="0" b="0"/>
            <wp:wrapSquare wrapText="bothSides"/>
            <wp:docPr id="6"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Repubblica Itali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53770"/>
                    </a:xfrm>
                    <a:prstGeom prst="rect">
                      <a:avLst/>
                    </a:prstGeom>
                    <a:noFill/>
                  </pic:spPr>
                </pic:pic>
              </a:graphicData>
            </a:graphic>
            <wp14:sizeRelH relativeFrom="margin">
              <wp14:pctWidth>0</wp14:pctWidth>
            </wp14:sizeRelH>
            <wp14:sizeRelV relativeFrom="margin">
              <wp14:pctHeight>0</wp14:pctHeight>
            </wp14:sizeRelV>
          </wp:anchor>
        </w:drawing>
      </w:r>
      <w:r w:rsidRPr="00C34090">
        <w:rPr>
          <w:rFonts w:ascii="Times New Roman" w:eastAsia="SimSun" w:hAnsi="Times New Roman" w:cs="Mangal"/>
          <w:noProof/>
          <w:kern w:val="3"/>
          <w:sz w:val="24"/>
          <w:szCs w:val="24"/>
          <w:lang w:eastAsia="zh-CN" w:bidi="hi-IN"/>
        </w:rPr>
        <w:drawing>
          <wp:anchor distT="0" distB="0" distL="114300" distR="114300" simplePos="0" relativeHeight="251660288" behindDoc="1" locked="0" layoutInCell="1" allowOverlap="1" wp14:anchorId="2AF9BEFA" wp14:editId="69F65AEB">
            <wp:simplePos x="0" y="0"/>
            <wp:positionH relativeFrom="margin">
              <wp:align>left</wp:align>
            </wp:positionH>
            <wp:positionV relativeFrom="paragraph">
              <wp:posOffset>3175</wp:posOffset>
            </wp:positionV>
            <wp:extent cx="1077595" cy="1017270"/>
            <wp:effectExtent l="0" t="0" r="8255" b="0"/>
            <wp:wrapThrough wrapText="bothSides">
              <wp:wrapPolygon edited="0">
                <wp:start x="0" y="0"/>
                <wp:lineTo x="0" y="21034"/>
                <wp:lineTo x="21384" y="21034"/>
                <wp:lineTo x="21384" y="0"/>
                <wp:lineTo x="0" y="0"/>
              </wp:wrapPolygon>
            </wp:wrapThrough>
            <wp:docPr id="7" name="Immagine 3" descr="I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L LOGO JPG"/>
                    <pic:cNvPicPr>
                      <a:picLocks noChangeAspect="1" noChangeArrowheads="1"/>
                    </pic:cNvPicPr>
                  </pic:nvPicPr>
                  <pic:blipFill>
                    <a:blip r:embed="rId9">
                      <a:extLst>
                        <a:ext uri="{28A0092B-C50C-407E-A947-70E740481C1C}">
                          <a14:useLocalDpi xmlns:a14="http://schemas.microsoft.com/office/drawing/2010/main" val="0"/>
                        </a:ext>
                      </a:extLst>
                    </a:blip>
                    <a:srcRect l="14072" r="13965"/>
                    <a:stretch>
                      <a:fillRect/>
                    </a:stretch>
                  </pic:blipFill>
                  <pic:spPr bwMode="auto">
                    <a:xfrm>
                      <a:off x="0" y="0"/>
                      <a:ext cx="1077595" cy="1017270"/>
                    </a:xfrm>
                    <a:prstGeom prst="rect">
                      <a:avLst/>
                    </a:prstGeom>
                    <a:noFill/>
                  </pic:spPr>
                </pic:pic>
              </a:graphicData>
            </a:graphic>
            <wp14:sizeRelH relativeFrom="margin">
              <wp14:pctWidth>0</wp14:pctWidth>
            </wp14:sizeRelH>
            <wp14:sizeRelV relativeFrom="margin">
              <wp14:pctHeight>0</wp14:pctHeight>
            </wp14:sizeRelV>
          </wp:anchor>
        </w:drawing>
      </w:r>
      <w:r w:rsidRPr="00C34090">
        <w:rPr>
          <w:rFonts w:ascii="Calibri" w:eastAsia="Calibri" w:hAnsi="Calibri" w:cs="Times New Roman"/>
          <w:b/>
          <w:i/>
          <w:sz w:val="28"/>
          <w:szCs w:val="28"/>
          <w:lang w:eastAsia="en-US"/>
        </w:rPr>
        <w:t>Istituto di Istruzione Superiore</w:t>
      </w:r>
    </w:p>
    <w:p w:rsidR="00C34090" w:rsidRPr="00C34090" w:rsidRDefault="00C34090" w:rsidP="00C34090">
      <w:pPr>
        <w:autoSpaceDN w:val="0"/>
        <w:spacing w:after="0" w:line="254" w:lineRule="auto"/>
        <w:jc w:val="center"/>
        <w:rPr>
          <w:rFonts w:ascii="Calibri" w:eastAsia="Calibri" w:hAnsi="Calibri" w:cs="Times New Roman"/>
          <w:b/>
          <w:i/>
          <w:sz w:val="24"/>
          <w:szCs w:val="24"/>
          <w:lang w:eastAsia="en-US"/>
        </w:rPr>
      </w:pPr>
      <w:proofErr w:type="gramStart"/>
      <w:r w:rsidRPr="00C34090">
        <w:rPr>
          <w:rFonts w:ascii="Calibri" w:eastAsia="Calibri" w:hAnsi="Calibri" w:cs="Times New Roman"/>
          <w:b/>
          <w:i/>
          <w:sz w:val="24"/>
          <w:szCs w:val="24"/>
          <w:lang w:eastAsia="en-US"/>
        </w:rPr>
        <w:t>”</w:t>
      </w:r>
      <w:r w:rsidRPr="00C34090">
        <w:rPr>
          <w:rFonts w:ascii="Calibri" w:eastAsia="Calibri" w:hAnsi="Calibri" w:cs="Aharoni"/>
          <w:b/>
          <w:i/>
          <w:sz w:val="24"/>
          <w:szCs w:val="24"/>
          <w:lang w:eastAsia="en-US"/>
        </w:rPr>
        <w:t>LICEO</w:t>
      </w:r>
      <w:proofErr w:type="gramEnd"/>
      <w:r w:rsidRPr="00C34090">
        <w:rPr>
          <w:rFonts w:ascii="Calibri" w:eastAsia="Calibri" w:hAnsi="Calibri" w:cs="Aharoni"/>
          <w:b/>
          <w:i/>
          <w:sz w:val="24"/>
          <w:szCs w:val="24"/>
          <w:lang w:eastAsia="en-US"/>
        </w:rPr>
        <w:t xml:space="preserve"> BOCCHI-GALILEI</w:t>
      </w:r>
      <w:r w:rsidRPr="00C34090">
        <w:rPr>
          <w:rFonts w:ascii="Calibri" w:eastAsia="Calibri" w:hAnsi="Calibri" w:cs="Times New Roman"/>
          <w:b/>
          <w:i/>
          <w:sz w:val="24"/>
          <w:szCs w:val="24"/>
          <w:lang w:eastAsia="en-US"/>
        </w:rPr>
        <w:t>”</w:t>
      </w:r>
      <w:r w:rsidRPr="00C34090">
        <w:rPr>
          <w:rFonts w:ascii="Calibri" w:eastAsia="Calibri" w:hAnsi="Calibri" w:cs="Times New Roman"/>
          <w:noProof/>
        </w:rPr>
        <w:t xml:space="preserve"> </w:t>
      </w:r>
    </w:p>
    <w:p w:rsidR="00C34090" w:rsidRPr="00C34090" w:rsidRDefault="00C34090" w:rsidP="00C34090">
      <w:pPr>
        <w:tabs>
          <w:tab w:val="left" w:pos="1843"/>
        </w:tabs>
        <w:autoSpaceDN w:val="0"/>
        <w:spacing w:after="0" w:line="254" w:lineRule="auto"/>
        <w:jc w:val="center"/>
        <w:rPr>
          <w:rFonts w:ascii="Calibri" w:eastAsia="Calibri" w:hAnsi="Calibri" w:cs="Times New Roman"/>
          <w:sz w:val="18"/>
          <w:szCs w:val="18"/>
          <w:lang w:eastAsia="en-US"/>
        </w:rPr>
      </w:pPr>
      <w:r w:rsidRPr="00C34090">
        <w:rPr>
          <w:rFonts w:ascii="Calibri" w:eastAsia="Calibri" w:hAnsi="Calibri" w:cs="Times New Roman"/>
          <w:sz w:val="18"/>
          <w:szCs w:val="18"/>
          <w:lang w:eastAsia="en-US"/>
        </w:rPr>
        <w:t>Indirizzi: Classico, Linguistico, Scienze Umane, Scientifico, Scienze Applicate</w:t>
      </w:r>
    </w:p>
    <w:p w:rsidR="00C34090" w:rsidRPr="00C34090" w:rsidRDefault="00C34090" w:rsidP="00C34090">
      <w:pPr>
        <w:autoSpaceDN w:val="0"/>
        <w:spacing w:after="0" w:line="254" w:lineRule="auto"/>
        <w:jc w:val="center"/>
        <w:rPr>
          <w:rFonts w:ascii="Calibri" w:eastAsia="Calibri" w:hAnsi="Calibri" w:cs="Times New Roman"/>
          <w:sz w:val="18"/>
          <w:szCs w:val="18"/>
          <w:lang w:eastAsia="en-US"/>
        </w:rPr>
      </w:pPr>
      <w:r w:rsidRPr="00C34090">
        <w:rPr>
          <w:rFonts w:ascii="Calibri" w:eastAsia="Calibri" w:hAnsi="Calibri" w:cs="Times New Roman"/>
          <w:sz w:val="18"/>
          <w:szCs w:val="18"/>
          <w:lang w:eastAsia="en-US"/>
        </w:rPr>
        <w:t>Via Dante 4, 45011 ADRIA (RO) tel. 0426 21107 - C.F. 90016140296</w:t>
      </w:r>
    </w:p>
    <w:p w:rsidR="00C34090" w:rsidRPr="00C34090" w:rsidRDefault="00C34090" w:rsidP="00C34090">
      <w:pPr>
        <w:autoSpaceDN w:val="0"/>
        <w:spacing w:after="0" w:line="254" w:lineRule="auto"/>
        <w:jc w:val="center"/>
        <w:rPr>
          <w:rFonts w:ascii="Calibri" w:eastAsia="Calibri" w:hAnsi="Calibri" w:cs="Times New Roman"/>
          <w:sz w:val="18"/>
          <w:szCs w:val="18"/>
          <w:lang w:val="de-DE" w:eastAsia="en-US"/>
        </w:rPr>
      </w:pPr>
      <w:r w:rsidRPr="00C34090">
        <w:rPr>
          <w:rFonts w:ascii="Calibri" w:eastAsia="Calibri" w:hAnsi="Calibri" w:cs="Times New Roman"/>
          <w:sz w:val="18"/>
          <w:szCs w:val="18"/>
          <w:lang w:eastAsia="en-US"/>
        </w:rPr>
        <w:t xml:space="preserve">Codice Meccanografico ROIS00100E - COD.UFF.  </w:t>
      </w:r>
      <w:r w:rsidRPr="00C34090">
        <w:rPr>
          <w:rFonts w:ascii="Calibri" w:eastAsia="Calibri" w:hAnsi="Calibri" w:cs="Times New Roman"/>
          <w:sz w:val="18"/>
          <w:szCs w:val="18"/>
          <w:lang w:val="de-DE" w:eastAsia="en-US"/>
        </w:rPr>
        <w:t>UF9OB7</w:t>
      </w:r>
    </w:p>
    <w:p w:rsidR="00C34090" w:rsidRPr="00C34090" w:rsidRDefault="00C34090" w:rsidP="00C34090">
      <w:pPr>
        <w:autoSpaceDN w:val="0"/>
        <w:spacing w:after="0" w:line="254" w:lineRule="auto"/>
        <w:jc w:val="center"/>
        <w:rPr>
          <w:rFonts w:ascii="Calibri" w:eastAsia="Calibri" w:hAnsi="Calibri" w:cs="Times New Roman"/>
          <w:sz w:val="18"/>
          <w:szCs w:val="18"/>
          <w:lang w:val="de-DE" w:eastAsia="en-US"/>
        </w:rPr>
      </w:pPr>
      <w:proofErr w:type="spellStart"/>
      <w:r w:rsidRPr="00C34090">
        <w:rPr>
          <w:rFonts w:ascii="Calibri" w:eastAsia="Calibri" w:hAnsi="Calibri" w:cs="Times New Roman"/>
          <w:sz w:val="18"/>
          <w:szCs w:val="18"/>
          <w:lang w:val="de-DE" w:eastAsia="en-US"/>
        </w:rPr>
        <w:t>e-mail</w:t>
      </w:r>
      <w:proofErr w:type="spellEnd"/>
      <w:r w:rsidRPr="00C34090">
        <w:rPr>
          <w:rFonts w:ascii="Calibri" w:eastAsia="Calibri" w:hAnsi="Calibri" w:cs="Times New Roman"/>
          <w:sz w:val="18"/>
          <w:szCs w:val="18"/>
          <w:lang w:val="de-DE" w:eastAsia="en-US"/>
        </w:rPr>
        <w:t xml:space="preserve">: </w:t>
      </w:r>
      <w:hyperlink r:id="rId10" w:history="1">
        <w:r w:rsidRPr="00C34090">
          <w:rPr>
            <w:rFonts w:ascii="Calibri" w:eastAsia="Calibri" w:hAnsi="Calibri" w:cs="Times New Roman"/>
            <w:color w:val="0563C1"/>
            <w:sz w:val="18"/>
            <w:szCs w:val="18"/>
            <w:u w:val="single"/>
            <w:lang w:val="de-DE" w:eastAsia="en-US"/>
          </w:rPr>
          <w:t>rois00100e@istruzione.it</w:t>
        </w:r>
      </w:hyperlink>
      <w:r w:rsidRPr="00C34090">
        <w:rPr>
          <w:rFonts w:ascii="Calibri" w:eastAsia="Calibri" w:hAnsi="Calibri" w:cs="Times New Roman"/>
          <w:color w:val="0563C1"/>
          <w:sz w:val="18"/>
          <w:szCs w:val="18"/>
          <w:lang w:val="de-DE" w:eastAsia="en-US"/>
        </w:rPr>
        <w:t xml:space="preserve">   </w:t>
      </w:r>
      <w:hyperlink r:id="rId11" w:history="1">
        <w:r w:rsidRPr="00C34090">
          <w:rPr>
            <w:rFonts w:ascii="Calibri" w:eastAsia="Calibri" w:hAnsi="Calibri" w:cs="Times New Roman"/>
            <w:color w:val="0563C1"/>
            <w:sz w:val="18"/>
            <w:szCs w:val="18"/>
            <w:u w:val="single"/>
            <w:lang w:val="de-DE" w:eastAsia="en-US"/>
          </w:rPr>
          <w:t>rois00100e@pec.istruzione.it</w:t>
        </w:r>
      </w:hyperlink>
    </w:p>
    <w:p w:rsidR="00745F6F" w:rsidRDefault="00837586">
      <w:pPr>
        <w:spacing w:before="90" w:after="90" w:line="240" w:lineRule="auto"/>
      </w:pPr>
      <w:r>
        <w:rPr>
          <w:rFonts w:ascii="Verdana" w:hAnsi="Verdana" w:cs="Verdana"/>
          <w:b/>
          <w:bCs/>
          <w:color w:val="000000"/>
          <w:sz w:val="18"/>
          <w:szCs w:val="18"/>
        </w:rPr>
        <w:t>ISCRIZIONE ALLA CLASSE __________ SEZ. __________</w:t>
      </w:r>
      <w:r w:rsidR="00911D98">
        <w:rPr>
          <w:rFonts w:ascii="Verdana" w:hAnsi="Verdana" w:cs="Verdana"/>
          <w:b/>
          <w:bCs/>
          <w:color w:val="000000"/>
          <w:sz w:val="18"/>
          <w:szCs w:val="18"/>
        </w:rPr>
        <w:t>INDIRIZZO DI STUDIO _________</w:t>
      </w:r>
    </w:p>
    <w:p w:rsidR="00745F6F" w:rsidRPr="00D43777" w:rsidRDefault="00D43777" w:rsidP="00D43777">
      <w:pPr>
        <w:spacing w:before="90" w:after="90" w:line="240" w:lineRule="auto"/>
        <w:jc w:val="center"/>
        <w:rPr>
          <w:b/>
        </w:rPr>
      </w:pPr>
      <w:r w:rsidRPr="00D43777">
        <w:rPr>
          <w:rFonts w:ascii="Verdana" w:hAnsi="Verdana" w:cs="Verdana"/>
          <w:b/>
          <w:color w:val="000000"/>
          <w:sz w:val="18"/>
          <w:szCs w:val="18"/>
        </w:rPr>
        <w:t>A.S.</w:t>
      </w:r>
      <w:r w:rsidR="00837586" w:rsidRPr="00D43777">
        <w:rPr>
          <w:rFonts w:ascii="Verdana" w:hAnsi="Verdana" w:cs="Verdana"/>
          <w:b/>
          <w:color w:val="000000"/>
          <w:sz w:val="18"/>
          <w:szCs w:val="18"/>
        </w:rPr>
        <w:t xml:space="preserve"> 202</w:t>
      </w:r>
      <w:r w:rsidR="00874FC7" w:rsidRPr="00D43777">
        <w:rPr>
          <w:rFonts w:ascii="Verdana" w:hAnsi="Verdana" w:cs="Verdana"/>
          <w:b/>
          <w:color w:val="000000"/>
          <w:sz w:val="18"/>
          <w:szCs w:val="18"/>
        </w:rPr>
        <w:t>1</w:t>
      </w:r>
      <w:r w:rsidR="00837586" w:rsidRPr="00D43777">
        <w:rPr>
          <w:rFonts w:ascii="Verdana" w:hAnsi="Verdana" w:cs="Verdana"/>
          <w:b/>
          <w:color w:val="000000"/>
          <w:sz w:val="18"/>
          <w:szCs w:val="18"/>
        </w:rPr>
        <w:t>/202</w:t>
      </w:r>
      <w:r w:rsidR="00874FC7" w:rsidRPr="00D43777">
        <w:rPr>
          <w:rFonts w:ascii="Verdana" w:hAnsi="Verdana" w:cs="Verdana"/>
          <w:b/>
          <w:color w:val="000000"/>
          <w:sz w:val="18"/>
          <w:szCs w:val="18"/>
        </w:rPr>
        <w:t>2</w:t>
      </w:r>
    </w:p>
    <w:p w:rsidR="00745F6F" w:rsidRDefault="00837586">
      <w:pPr>
        <w:spacing w:after="0" w:line="240" w:lineRule="auto"/>
      </w:pPr>
      <w:r>
        <w:rPr>
          <w:rFonts w:ascii="Verdana" w:hAnsi="Verdana" w:cs="Verdana"/>
          <w:color w:val="000000"/>
          <w:sz w:val="18"/>
          <w:szCs w:val="18"/>
        </w:rPr>
        <w:t> </w:t>
      </w:r>
    </w:p>
    <w:p w:rsidR="00745F6F" w:rsidRDefault="00837586">
      <w:pPr>
        <w:spacing w:before="90" w:after="90" w:line="240" w:lineRule="auto"/>
        <w:jc w:val="center"/>
      </w:pPr>
      <w:r>
        <w:rPr>
          <w:rFonts w:ascii="Verdana" w:hAnsi="Verdana" w:cs="Verdana"/>
          <w:b/>
          <w:bCs/>
          <w:color w:val="000000"/>
          <w:sz w:val="18"/>
          <w:szCs w:val="18"/>
        </w:rPr>
        <w:t>Al Signor Dirigente Scolastico del Liceo Bocchi-Galilei</w:t>
      </w:r>
    </w:p>
    <w:p w:rsidR="00745F6F" w:rsidRDefault="00837586">
      <w:pPr>
        <w:spacing w:before="90" w:after="90" w:line="240" w:lineRule="auto"/>
      </w:pPr>
      <w:r>
        <w:rPr>
          <w:rFonts w:ascii="Verdana" w:hAnsi="Verdana" w:cs="Verdana"/>
          <w:color w:val="000000"/>
          <w:sz w:val="18"/>
          <w:szCs w:val="18"/>
        </w:rPr>
        <w:t>Il/La sottoscritto/a ______________________________</w:t>
      </w:r>
      <w:bookmarkStart w:id="0" w:name="_GoBack"/>
      <w:bookmarkEnd w:id="0"/>
      <w:r>
        <w:rPr>
          <w:rFonts w:ascii="Verdana" w:hAnsi="Verdana" w:cs="Verdana"/>
          <w:color w:val="000000"/>
          <w:sz w:val="18"/>
          <w:szCs w:val="18"/>
        </w:rPr>
        <w:t xml:space="preserve"> dell'alunno</w:t>
      </w:r>
      <w:r w:rsidR="00EC338D">
        <w:rPr>
          <w:rFonts w:ascii="Verdana" w:hAnsi="Verdana" w:cs="Verdana"/>
          <w:color w:val="000000"/>
          <w:sz w:val="18"/>
          <w:szCs w:val="18"/>
        </w:rPr>
        <w:t>/a</w:t>
      </w:r>
      <w:r>
        <w:rPr>
          <w:rFonts w:ascii="Verdana" w:hAnsi="Verdana" w:cs="Verdana"/>
          <w:color w:val="000000"/>
          <w:sz w:val="18"/>
          <w:szCs w:val="18"/>
        </w:rPr>
        <w:t xml:space="preserve">: </w:t>
      </w:r>
      <w:r w:rsidR="00874FC7">
        <w:rPr>
          <w:rFonts w:ascii="Verdana" w:hAnsi="Verdana" w:cs="Verdana"/>
          <w:b/>
          <w:bCs/>
          <w:color w:val="000000"/>
          <w:sz w:val="18"/>
          <w:szCs w:val="18"/>
        </w:rPr>
        <w:t>________________________</w:t>
      </w:r>
    </w:p>
    <w:p w:rsidR="00745F6F" w:rsidRDefault="00837586">
      <w:pPr>
        <w:spacing w:before="90" w:after="90" w:line="240" w:lineRule="auto"/>
        <w:ind w:left="1650"/>
      </w:pPr>
      <w:r>
        <w:rPr>
          <w:rFonts w:ascii="Verdana" w:hAnsi="Verdana" w:cs="Verdana"/>
          <w:color w:val="000000"/>
          <w:sz w:val="18"/>
          <w:szCs w:val="18"/>
        </w:rPr>
        <w:t xml:space="preserve">padre </w:t>
      </w:r>
      <w:proofErr w:type="gramStart"/>
      <w:r>
        <w:rPr>
          <w:rFonts w:ascii="Verdana" w:hAnsi="Verdana" w:cs="Verdana"/>
          <w:color w:val="000000"/>
          <w:sz w:val="18"/>
          <w:szCs w:val="18"/>
        </w:rPr>
        <w:t>( )</w:t>
      </w:r>
      <w:proofErr w:type="gramEnd"/>
      <w:r>
        <w:rPr>
          <w:rFonts w:ascii="Verdana" w:hAnsi="Verdana" w:cs="Verdana"/>
          <w:color w:val="000000"/>
          <w:sz w:val="18"/>
          <w:szCs w:val="18"/>
        </w:rPr>
        <w:t xml:space="preserve">   madre ( )   tutore ( )</w:t>
      </w:r>
    </w:p>
    <w:p w:rsidR="00745F6F" w:rsidRDefault="00837586">
      <w:pPr>
        <w:spacing w:before="90" w:after="90" w:line="240" w:lineRule="auto"/>
        <w:jc w:val="center"/>
      </w:pPr>
      <w:r>
        <w:rPr>
          <w:rFonts w:ascii="Verdana" w:hAnsi="Verdana" w:cs="Verdana"/>
          <w:b/>
          <w:bCs/>
          <w:i/>
          <w:iCs/>
          <w:color w:val="000000"/>
          <w:sz w:val="18"/>
          <w:szCs w:val="18"/>
          <w:u w:val="single"/>
        </w:rPr>
        <w:t>CHIEDE</w:t>
      </w:r>
    </w:p>
    <w:p w:rsidR="00745F6F" w:rsidRDefault="00837586">
      <w:pPr>
        <w:spacing w:before="90" w:after="90" w:line="240" w:lineRule="auto"/>
      </w:pPr>
      <w:r>
        <w:rPr>
          <w:rFonts w:ascii="Verdana" w:hAnsi="Verdana" w:cs="Verdana"/>
          <w:color w:val="000000"/>
          <w:sz w:val="18"/>
          <w:szCs w:val="18"/>
        </w:rPr>
        <w:t>l'iscrizione del/della figlio</w:t>
      </w:r>
      <w:r w:rsidR="00EC338D">
        <w:rPr>
          <w:rFonts w:ascii="Verdana" w:hAnsi="Verdana" w:cs="Verdana"/>
          <w:color w:val="000000"/>
          <w:sz w:val="18"/>
          <w:szCs w:val="18"/>
        </w:rPr>
        <w:t>/a</w:t>
      </w:r>
      <w:r>
        <w:rPr>
          <w:rFonts w:ascii="Verdana" w:hAnsi="Verdana" w:cs="Verdana"/>
          <w:color w:val="000000"/>
          <w:sz w:val="18"/>
          <w:szCs w:val="18"/>
        </w:rPr>
        <w:t xml:space="preserve"> per la PRIMA volta alla classe ___________ per l'anno scolastico _______________</w:t>
      </w:r>
    </w:p>
    <w:p w:rsidR="00745F6F" w:rsidRDefault="00837586">
      <w:pPr>
        <w:spacing w:before="90" w:after="90" w:line="240" w:lineRule="auto"/>
      </w:pPr>
      <w:r>
        <w:rPr>
          <w:rFonts w:ascii="Verdana" w:hAnsi="Verdana" w:cs="Verdana"/>
          <w:color w:val="000000"/>
          <w:sz w:val="18"/>
          <w:szCs w:val="18"/>
        </w:rPr>
        <w:t>A tale fine dichiara, in base alle norme sullo snellimento dell'attività amministrativa e consapevole della responsabilità cui va incontro in caso di dichiarazione non corrispondente al vero che:</w:t>
      </w:r>
    </w:p>
    <w:p w:rsidR="00745F6F" w:rsidRDefault="00837586">
      <w:pPr>
        <w:spacing w:before="90" w:after="90" w:line="240" w:lineRule="auto"/>
      </w:pPr>
      <w:r>
        <w:rPr>
          <w:rFonts w:ascii="Verdana" w:hAnsi="Verdana" w:cs="Verdana"/>
          <w:color w:val="000000"/>
          <w:sz w:val="18"/>
          <w:szCs w:val="18"/>
        </w:rPr>
        <w:t xml:space="preserve">- l'alunno </w:t>
      </w:r>
      <w:r w:rsidR="00874FC7">
        <w:rPr>
          <w:rFonts w:ascii="Verdana" w:hAnsi="Verdana" w:cs="Verdana"/>
          <w:color w:val="000000"/>
          <w:sz w:val="18"/>
          <w:szCs w:val="18"/>
        </w:rPr>
        <w:t>___________________________</w:t>
      </w:r>
      <w:r>
        <w:rPr>
          <w:rFonts w:ascii="Verdana" w:hAnsi="Verdana" w:cs="Verdana"/>
          <w:color w:val="000000"/>
          <w:sz w:val="18"/>
          <w:szCs w:val="18"/>
        </w:rPr>
        <w:t xml:space="preserve"> cod. fisc. </w:t>
      </w:r>
      <w:r w:rsidR="00874FC7">
        <w:rPr>
          <w:rFonts w:ascii="Verdana" w:hAnsi="Verdana" w:cs="Verdana"/>
          <w:color w:val="000000"/>
          <w:sz w:val="18"/>
          <w:szCs w:val="18"/>
        </w:rPr>
        <w:t>________________________</w:t>
      </w:r>
      <w:proofErr w:type="gramStart"/>
      <w:r w:rsidR="00874FC7">
        <w:rPr>
          <w:rFonts w:ascii="Verdana" w:hAnsi="Verdana" w:cs="Verdana"/>
          <w:color w:val="000000"/>
          <w:sz w:val="18"/>
          <w:szCs w:val="18"/>
        </w:rPr>
        <w:t>_</w:t>
      </w:r>
      <w:r>
        <w:rPr>
          <w:rFonts w:ascii="Verdana" w:hAnsi="Verdana" w:cs="Verdana"/>
          <w:color w:val="000000"/>
          <w:sz w:val="18"/>
          <w:szCs w:val="18"/>
        </w:rPr>
        <w:t>  sesso</w:t>
      </w:r>
      <w:proofErr w:type="gramEnd"/>
      <w:r>
        <w:rPr>
          <w:rFonts w:ascii="Verdana" w:hAnsi="Verdana" w:cs="Verdana"/>
          <w:color w:val="000000"/>
          <w:sz w:val="18"/>
          <w:szCs w:val="18"/>
        </w:rPr>
        <w:t xml:space="preserve"> </w:t>
      </w:r>
      <w:r w:rsidR="00874FC7">
        <w:rPr>
          <w:rFonts w:ascii="Verdana" w:hAnsi="Verdana" w:cs="Verdana"/>
          <w:color w:val="000000"/>
          <w:sz w:val="18"/>
          <w:szCs w:val="18"/>
        </w:rPr>
        <w:t>___</w:t>
      </w:r>
    </w:p>
    <w:p w:rsidR="00745F6F" w:rsidRDefault="00837586">
      <w:pPr>
        <w:spacing w:before="90" w:after="90" w:line="240" w:lineRule="auto"/>
      </w:pPr>
      <w:r>
        <w:rPr>
          <w:rFonts w:ascii="Verdana" w:hAnsi="Verdana" w:cs="Verdana"/>
          <w:color w:val="000000"/>
          <w:sz w:val="18"/>
          <w:szCs w:val="18"/>
        </w:rPr>
        <w:t xml:space="preserve">- è nato a </w:t>
      </w:r>
      <w:r w:rsidR="00874FC7">
        <w:rPr>
          <w:rFonts w:ascii="Verdana" w:hAnsi="Verdana" w:cs="Verdana"/>
          <w:color w:val="000000"/>
          <w:sz w:val="18"/>
          <w:szCs w:val="18"/>
        </w:rPr>
        <w:t>_______________________</w:t>
      </w:r>
      <w:r>
        <w:rPr>
          <w:rFonts w:ascii="Verdana" w:hAnsi="Verdana" w:cs="Verdana"/>
          <w:color w:val="000000"/>
          <w:sz w:val="18"/>
          <w:szCs w:val="18"/>
        </w:rPr>
        <w:t xml:space="preserve"> il </w:t>
      </w:r>
      <w:r w:rsidR="00874FC7">
        <w:rPr>
          <w:rFonts w:ascii="Verdana" w:hAnsi="Verdana" w:cs="Verdana"/>
          <w:color w:val="000000"/>
          <w:sz w:val="18"/>
          <w:szCs w:val="18"/>
        </w:rPr>
        <w:t>________________________</w:t>
      </w:r>
    </w:p>
    <w:p w:rsidR="00745F6F" w:rsidRDefault="00837586">
      <w:pPr>
        <w:spacing w:before="90" w:after="90" w:line="240" w:lineRule="auto"/>
      </w:pPr>
      <w:r>
        <w:rPr>
          <w:rFonts w:ascii="Verdana" w:hAnsi="Verdana" w:cs="Verdana"/>
          <w:color w:val="000000"/>
          <w:sz w:val="18"/>
          <w:szCs w:val="18"/>
        </w:rPr>
        <w:t xml:space="preserve">- è di cittadinanza </w:t>
      </w:r>
      <w:r w:rsidR="00874FC7">
        <w:rPr>
          <w:rFonts w:ascii="Verdana" w:hAnsi="Verdana" w:cs="Verdana"/>
          <w:color w:val="000000"/>
          <w:sz w:val="18"/>
          <w:szCs w:val="18"/>
        </w:rPr>
        <w:t>______________</w:t>
      </w:r>
    </w:p>
    <w:p w:rsidR="00745F6F" w:rsidRDefault="00837586">
      <w:pPr>
        <w:spacing w:before="90" w:after="90" w:line="240" w:lineRule="auto"/>
      </w:pPr>
      <w:r>
        <w:rPr>
          <w:rFonts w:ascii="Verdana" w:hAnsi="Verdana" w:cs="Verdana"/>
          <w:color w:val="000000"/>
          <w:sz w:val="18"/>
          <w:szCs w:val="18"/>
        </w:rPr>
        <w:t xml:space="preserve">- è residente </w:t>
      </w:r>
      <w:proofErr w:type="gramStart"/>
      <w:r>
        <w:rPr>
          <w:rFonts w:ascii="Verdana" w:hAnsi="Verdana" w:cs="Verdana"/>
          <w:color w:val="000000"/>
          <w:sz w:val="18"/>
          <w:szCs w:val="18"/>
        </w:rPr>
        <w:t>in</w:t>
      </w:r>
      <w:r w:rsidR="00874FC7">
        <w:rPr>
          <w:rFonts w:ascii="Verdana" w:hAnsi="Verdana" w:cs="Verdana"/>
          <w:color w:val="000000"/>
          <w:sz w:val="18"/>
          <w:szCs w:val="18"/>
        </w:rPr>
        <w:t xml:space="preserve"> </w:t>
      </w:r>
      <w:r>
        <w:rPr>
          <w:rFonts w:ascii="Verdana" w:hAnsi="Verdana" w:cs="Verdana"/>
          <w:color w:val="000000"/>
          <w:sz w:val="18"/>
          <w:szCs w:val="18"/>
        </w:rPr>
        <w:t xml:space="preserve"> </w:t>
      </w:r>
      <w:r w:rsidR="00874FC7">
        <w:rPr>
          <w:rFonts w:ascii="Verdana" w:hAnsi="Verdana" w:cs="Verdana"/>
          <w:color w:val="000000"/>
          <w:sz w:val="18"/>
          <w:szCs w:val="18"/>
        </w:rPr>
        <w:t>_</w:t>
      </w:r>
      <w:proofErr w:type="gramEnd"/>
      <w:r w:rsidR="00874FC7">
        <w:rPr>
          <w:rFonts w:ascii="Verdana" w:hAnsi="Verdana" w:cs="Verdana"/>
          <w:color w:val="000000"/>
          <w:sz w:val="18"/>
          <w:szCs w:val="18"/>
        </w:rPr>
        <w:t>_________________________________(indicare indirizzo e luogo di residenza)</w:t>
      </w:r>
      <w:r>
        <w:rPr>
          <w:rFonts w:ascii="Verdana" w:hAnsi="Verdana" w:cs="Verdana"/>
          <w:color w:val="000000"/>
          <w:sz w:val="18"/>
          <w:szCs w:val="18"/>
        </w:rPr>
        <w:t xml:space="preserve">, </w:t>
      </w:r>
    </w:p>
    <w:p w:rsidR="00745F6F" w:rsidRDefault="00837586" w:rsidP="00874FC7">
      <w:pPr>
        <w:spacing w:before="90" w:after="90" w:line="240" w:lineRule="auto"/>
      </w:pPr>
      <w:r>
        <w:rPr>
          <w:rFonts w:ascii="Verdana" w:hAnsi="Verdana" w:cs="Verdana"/>
          <w:color w:val="000000"/>
          <w:sz w:val="18"/>
          <w:szCs w:val="18"/>
        </w:rPr>
        <w:t xml:space="preserve">Telefono </w:t>
      </w:r>
      <w:r w:rsidR="00874FC7">
        <w:rPr>
          <w:rFonts w:ascii="Verdana" w:hAnsi="Verdana" w:cs="Verdana"/>
          <w:color w:val="000000"/>
          <w:sz w:val="18"/>
          <w:szCs w:val="18"/>
        </w:rPr>
        <w:t>_______________________/ ______________________</w:t>
      </w:r>
    </w:p>
    <w:p w:rsidR="00745F6F" w:rsidRDefault="00837586">
      <w:pPr>
        <w:spacing w:before="90" w:after="90" w:line="240" w:lineRule="auto"/>
      </w:pPr>
      <w:r>
        <w:rPr>
          <w:rFonts w:ascii="Verdana" w:hAnsi="Verdana" w:cs="Verdana"/>
          <w:b/>
          <w:bCs/>
          <w:color w:val="000000"/>
          <w:sz w:val="18"/>
          <w:szCs w:val="18"/>
        </w:rPr>
        <w:t>- che la propria famiglia CONVIVENTE* (ai fini dell'iscrizione nelle liste elettorali dell'istituto) è composta da:</w:t>
      </w:r>
    </w:p>
    <w:p w:rsidR="00745F6F" w:rsidRDefault="00837586">
      <w:pPr>
        <w:spacing w:before="90" w:after="90" w:line="240" w:lineRule="auto"/>
      </w:pPr>
      <w:r>
        <w:rPr>
          <w:rFonts w:ascii="Verdana" w:hAnsi="Verdana" w:cs="Verdana"/>
          <w:b/>
          <w:bCs/>
          <w:color w:val="000000"/>
          <w:sz w:val="18"/>
          <w:szCs w:val="18"/>
        </w:rPr>
        <w:br/>
        <w:t>PADRE:</w:t>
      </w:r>
      <w:r>
        <w:rPr>
          <w:rFonts w:ascii="Verdana" w:hAnsi="Verdana" w:cs="Verdana"/>
          <w:color w:val="000000"/>
          <w:sz w:val="18"/>
          <w:szCs w:val="18"/>
        </w:rPr>
        <w:t xml:space="preserve"> </w:t>
      </w:r>
      <w:bookmarkStart w:id="1" w:name="_Hlk60915578"/>
      <w:r w:rsidR="00874FC7">
        <w:rPr>
          <w:rFonts w:ascii="Verdana" w:hAnsi="Verdana" w:cs="Verdana"/>
          <w:color w:val="000000"/>
          <w:sz w:val="18"/>
          <w:szCs w:val="18"/>
        </w:rPr>
        <w:t xml:space="preserve">_________________________ (indicare </w:t>
      </w:r>
      <w:r w:rsidR="00C24719">
        <w:rPr>
          <w:rFonts w:ascii="Verdana" w:hAnsi="Verdana" w:cs="Verdana"/>
          <w:color w:val="000000"/>
          <w:sz w:val="18"/>
          <w:szCs w:val="18"/>
        </w:rPr>
        <w:t>cod.</w:t>
      </w:r>
      <w:r w:rsidR="00F92A1A">
        <w:rPr>
          <w:rFonts w:ascii="Verdana" w:hAnsi="Verdana" w:cs="Verdana"/>
          <w:color w:val="000000"/>
          <w:sz w:val="18"/>
          <w:szCs w:val="18"/>
        </w:rPr>
        <w:t xml:space="preserve"> fiscale, </w:t>
      </w:r>
      <w:r w:rsidR="00874FC7">
        <w:rPr>
          <w:rFonts w:ascii="Verdana" w:hAnsi="Verdana" w:cs="Verdana"/>
          <w:color w:val="000000"/>
          <w:sz w:val="18"/>
          <w:szCs w:val="18"/>
        </w:rPr>
        <w:t xml:space="preserve">nome, cognome, luogo e data di </w:t>
      </w:r>
      <w:proofErr w:type="gramStart"/>
      <w:r w:rsidR="00874FC7">
        <w:rPr>
          <w:rFonts w:ascii="Verdana" w:hAnsi="Verdana" w:cs="Verdana"/>
          <w:color w:val="000000"/>
          <w:sz w:val="18"/>
          <w:szCs w:val="18"/>
        </w:rPr>
        <w:t>nascita )</w:t>
      </w:r>
      <w:bookmarkEnd w:id="1"/>
      <w:proofErr w:type="gramEnd"/>
    </w:p>
    <w:p w:rsidR="00745F6F" w:rsidRDefault="00837586">
      <w:pPr>
        <w:spacing w:before="90" w:after="90" w:line="240" w:lineRule="auto"/>
      </w:pPr>
      <w:r>
        <w:rPr>
          <w:rFonts w:ascii="Verdana" w:hAnsi="Verdana" w:cs="Verdana"/>
          <w:b/>
          <w:bCs/>
          <w:color w:val="000000"/>
          <w:sz w:val="18"/>
          <w:szCs w:val="18"/>
        </w:rPr>
        <w:t>MADRE:</w:t>
      </w:r>
      <w:r>
        <w:rPr>
          <w:rFonts w:ascii="Verdana" w:hAnsi="Verdana" w:cs="Verdana"/>
          <w:color w:val="000000"/>
          <w:sz w:val="18"/>
          <w:szCs w:val="18"/>
        </w:rPr>
        <w:t xml:space="preserve"> </w:t>
      </w:r>
      <w:r w:rsidR="00874FC7">
        <w:rPr>
          <w:rFonts w:ascii="Verdana" w:hAnsi="Verdana" w:cs="Verdana"/>
          <w:color w:val="000000"/>
          <w:sz w:val="18"/>
          <w:szCs w:val="18"/>
        </w:rPr>
        <w:t>_________________________</w:t>
      </w:r>
      <w:r w:rsidR="00F92A1A">
        <w:rPr>
          <w:rFonts w:ascii="Verdana" w:hAnsi="Verdana" w:cs="Verdana"/>
          <w:color w:val="000000"/>
          <w:sz w:val="18"/>
          <w:szCs w:val="18"/>
        </w:rPr>
        <w:t xml:space="preserve"> </w:t>
      </w:r>
      <w:r w:rsidR="00874FC7">
        <w:rPr>
          <w:rFonts w:ascii="Verdana" w:hAnsi="Verdana" w:cs="Verdana"/>
          <w:color w:val="000000"/>
          <w:sz w:val="18"/>
          <w:szCs w:val="18"/>
        </w:rPr>
        <w:t xml:space="preserve">(indicare </w:t>
      </w:r>
      <w:r w:rsidR="00F92A1A">
        <w:rPr>
          <w:rFonts w:ascii="Verdana" w:hAnsi="Verdana" w:cs="Verdana"/>
          <w:color w:val="000000"/>
          <w:sz w:val="18"/>
          <w:szCs w:val="18"/>
        </w:rPr>
        <w:t xml:space="preserve">cod. fiscale, </w:t>
      </w:r>
      <w:r w:rsidR="00874FC7">
        <w:rPr>
          <w:rFonts w:ascii="Verdana" w:hAnsi="Verdana" w:cs="Verdana"/>
          <w:color w:val="000000"/>
          <w:sz w:val="18"/>
          <w:szCs w:val="18"/>
        </w:rPr>
        <w:t xml:space="preserve">nome, cognome, luogo e data di </w:t>
      </w:r>
      <w:proofErr w:type="gramStart"/>
      <w:r w:rsidR="00874FC7">
        <w:rPr>
          <w:rFonts w:ascii="Verdana" w:hAnsi="Verdana" w:cs="Verdana"/>
          <w:color w:val="000000"/>
          <w:sz w:val="18"/>
          <w:szCs w:val="18"/>
        </w:rPr>
        <w:t>nascita )</w:t>
      </w:r>
      <w:proofErr w:type="gramEnd"/>
    </w:p>
    <w:p w:rsidR="00745F6F" w:rsidRDefault="00837586">
      <w:pPr>
        <w:spacing w:before="90" w:after="90" w:line="240" w:lineRule="auto"/>
      </w:pPr>
      <w:r>
        <w:rPr>
          <w:rFonts w:ascii="Verdana" w:hAnsi="Verdana" w:cs="Verdana"/>
          <w:color w:val="000000"/>
          <w:sz w:val="18"/>
          <w:szCs w:val="18"/>
        </w:rPr>
        <w:t> * se il genitore non è convivente indicare a lato del nome: NON CONVIVENTE</w:t>
      </w:r>
    </w:p>
    <w:p w:rsidR="00745F6F" w:rsidRDefault="00837586">
      <w:pPr>
        <w:spacing w:before="90" w:after="90" w:line="240" w:lineRule="auto"/>
      </w:pPr>
      <w:r>
        <w:rPr>
          <w:rFonts w:ascii="Verdana" w:hAnsi="Verdana" w:cs="Verdana"/>
          <w:color w:val="000000"/>
          <w:sz w:val="18"/>
          <w:szCs w:val="18"/>
        </w:rPr>
        <w:t>- di aver effettuato i seguent</w:t>
      </w:r>
      <w:r w:rsidR="00461F55">
        <w:rPr>
          <w:rFonts w:ascii="Verdana" w:hAnsi="Verdana" w:cs="Verdana"/>
          <w:color w:val="000000"/>
          <w:sz w:val="18"/>
          <w:szCs w:val="18"/>
        </w:rPr>
        <w:t>i</w:t>
      </w:r>
      <w:r>
        <w:rPr>
          <w:rFonts w:ascii="Verdana" w:hAnsi="Verdana" w:cs="Verdana"/>
          <w:color w:val="000000"/>
          <w:sz w:val="18"/>
          <w:szCs w:val="18"/>
        </w:rPr>
        <w:t xml:space="preserve"> versament</w:t>
      </w:r>
      <w:r w:rsidR="00461F55">
        <w:rPr>
          <w:rFonts w:ascii="Verdana" w:hAnsi="Verdana" w:cs="Verdana"/>
          <w:color w:val="000000"/>
          <w:sz w:val="18"/>
          <w:szCs w:val="18"/>
        </w:rPr>
        <w:t>i</w:t>
      </w:r>
      <w:r>
        <w:rPr>
          <w:rFonts w:ascii="Verdana" w:hAnsi="Verdana" w:cs="Verdana"/>
          <w:color w:val="000000"/>
          <w:sz w:val="18"/>
          <w:szCs w:val="18"/>
        </w:rPr>
        <w:t xml:space="preserve"> (allegare ricevut</w:t>
      </w:r>
      <w:r w:rsidR="00461F55">
        <w:rPr>
          <w:rFonts w:ascii="Verdana" w:hAnsi="Verdana" w:cs="Verdana"/>
          <w:color w:val="000000"/>
          <w:sz w:val="18"/>
          <w:szCs w:val="18"/>
        </w:rPr>
        <w:t>e</w:t>
      </w:r>
      <w:r>
        <w:rPr>
          <w:rFonts w:ascii="Verdana" w:hAnsi="Verdana" w:cs="Verdana"/>
          <w:color w:val="000000"/>
          <w:sz w:val="18"/>
          <w:szCs w:val="18"/>
        </w:rPr>
        <w:t>):</w:t>
      </w:r>
    </w:p>
    <w:p w:rsidR="00461F55" w:rsidRDefault="00837586">
      <w:pPr>
        <w:spacing w:before="90" w:after="90" w:line="240" w:lineRule="auto"/>
        <w:rPr>
          <w:rFonts w:ascii="Verdana" w:hAnsi="Verdana" w:cs="Verdana"/>
          <w:color w:val="000000"/>
          <w:sz w:val="18"/>
          <w:szCs w:val="18"/>
        </w:rPr>
      </w:pPr>
      <w:r>
        <w:rPr>
          <w:rFonts w:ascii="Verdana" w:hAnsi="Verdana" w:cs="Verdana"/>
          <w:color w:val="000000"/>
          <w:sz w:val="18"/>
          <w:szCs w:val="18"/>
        </w:rPr>
        <w:t> </w:t>
      </w:r>
      <w:r w:rsidR="00461F55">
        <w:rPr>
          <w:rFonts w:ascii="Verdana" w:hAnsi="Verdana" w:cs="Verdana"/>
          <w:color w:val="000000"/>
          <w:sz w:val="18"/>
          <w:szCs w:val="18"/>
        </w:rPr>
        <w:t>-</w:t>
      </w:r>
      <w:r>
        <w:rPr>
          <w:rFonts w:ascii="Verdana" w:hAnsi="Verdana" w:cs="Verdana"/>
          <w:color w:val="000000"/>
          <w:sz w:val="18"/>
          <w:szCs w:val="18"/>
        </w:rPr>
        <w:t xml:space="preserve"> € 90,00 </w:t>
      </w:r>
      <w:r w:rsidR="00461F55">
        <w:rPr>
          <w:rFonts w:ascii="Verdana" w:hAnsi="Verdana" w:cs="Verdana"/>
          <w:color w:val="000000"/>
          <w:sz w:val="18"/>
          <w:szCs w:val="18"/>
        </w:rPr>
        <w:t>contributo volontario di Istituto;</w:t>
      </w:r>
    </w:p>
    <w:p w:rsidR="00874FC7" w:rsidRDefault="00461F55">
      <w:pPr>
        <w:spacing w:before="90" w:after="90" w:line="240" w:lineRule="auto"/>
        <w:rPr>
          <w:rFonts w:ascii="Verdana" w:hAnsi="Verdana" w:cs="Verdana"/>
          <w:color w:val="000000"/>
          <w:sz w:val="18"/>
          <w:szCs w:val="18"/>
        </w:rPr>
      </w:pPr>
      <w:r>
        <w:rPr>
          <w:rFonts w:ascii="Verdana" w:hAnsi="Verdana" w:cs="Verdana"/>
          <w:color w:val="000000"/>
          <w:sz w:val="18"/>
          <w:szCs w:val="18"/>
        </w:rPr>
        <w:t>-</w:t>
      </w:r>
      <w:r w:rsidR="00F92A1A">
        <w:rPr>
          <w:rFonts w:ascii="Verdana" w:hAnsi="Verdana" w:cs="Verdana"/>
          <w:color w:val="000000"/>
          <w:sz w:val="18"/>
          <w:szCs w:val="18"/>
        </w:rPr>
        <w:t xml:space="preserve"> </w:t>
      </w:r>
      <w:r>
        <w:rPr>
          <w:rFonts w:ascii="Verdana" w:hAnsi="Verdana" w:cs="Verdana"/>
          <w:color w:val="000000"/>
          <w:sz w:val="18"/>
          <w:szCs w:val="18"/>
        </w:rPr>
        <w:t>€ 21,17 tasse scolastiche solo per le classi terze;</w:t>
      </w:r>
    </w:p>
    <w:p w:rsidR="00461F55" w:rsidRDefault="00461F55">
      <w:pPr>
        <w:spacing w:before="90" w:after="90" w:line="240" w:lineRule="auto"/>
        <w:rPr>
          <w:rFonts w:ascii="Verdana" w:hAnsi="Verdana" w:cs="Verdana"/>
          <w:color w:val="000000"/>
          <w:sz w:val="18"/>
          <w:szCs w:val="18"/>
        </w:rPr>
      </w:pPr>
      <w:r>
        <w:rPr>
          <w:rFonts w:ascii="Verdana" w:hAnsi="Verdana" w:cs="Verdana"/>
          <w:color w:val="000000"/>
          <w:sz w:val="18"/>
          <w:szCs w:val="18"/>
        </w:rPr>
        <w:t>-</w:t>
      </w:r>
      <w:r w:rsidR="00F92A1A">
        <w:rPr>
          <w:rFonts w:ascii="Verdana" w:hAnsi="Verdana" w:cs="Verdana"/>
          <w:color w:val="000000"/>
          <w:sz w:val="18"/>
          <w:szCs w:val="18"/>
        </w:rPr>
        <w:t xml:space="preserve"> </w:t>
      </w:r>
      <w:r>
        <w:rPr>
          <w:rFonts w:ascii="Verdana" w:hAnsi="Verdana" w:cs="Verdana"/>
          <w:color w:val="000000"/>
          <w:sz w:val="18"/>
          <w:szCs w:val="18"/>
        </w:rPr>
        <w:t xml:space="preserve">€ 15,13 tasse scolastiche solo per le </w:t>
      </w:r>
      <w:proofErr w:type="gramStart"/>
      <w:r>
        <w:rPr>
          <w:rFonts w:ascii="Verdana" w:hAnsi="Verdana" w:cs="Verdana"/>
          <w:color w:val="000000"/>
          <w:sz w:val="18"/>
          <w:szCs w:val="18"/>
        </w:rPr>
        <w:t>classi  quarte</w:t>
      </w:r>
      <w:proofErr w:type="gramEnd"/>
      <w:r w:rsidR="00F92A1A">
        <w:rPr>
          <w:rFonts w:ascii="Verdana" w:hAnsi="Verdana" w:cs="Verdana"/>
          <w:color w:val="000000"/>
          <w:sz w:val="18"/>
          <w:szCs w:val="18"/>
        </w:rPr>
        <w:t>.</w:t>
      </w:r>
    </w:p>
    <w:p w:rsidR="00461F55" w:rsidRPr="00461F55" w:rsidRDefault="00461F55" w:rsidP="00C24719">
      <w:pPr>
        <w:pStyle w:val="Paragrafoelenco"/>
        <w:spacing w:before="90" w:after="90" w:line="240" w:lineRule="auto"/>
        <w:rPr>
          <w:rFonts w:ascii="Verdana" w:hAnsi="Verdana" w:cs="Verdana"/>
          <w:color w:val="000000"/>
          <w:sz w:val="18"/>
          <w:szCs w:val="18"/>
        </w:rPr>
      </w:pPr>
    </w:p>
    <w:p w:rsidR="00745F6F" w:rsidRDefault="00837586">
      <w:pPr>
        <w:spacing w:before="90" w:after="90" w:line="240" w:lineRule="auto"/>
      </w:pPr>
      <w:r>
        <w:rPr>
          <w:rFonts w:ascii="Verdana" w:hAnsi="Verdana" w:cs="Verdana"/>
          <w:color w:val="000000"/>
          <w:sz w:val="18"/>
          <w:szCs w:val="18"/>
        </w:rPr>
        <w:t>Il/I sottoscritto/</w:t>
      </w:r>
      <w:proofErr w:type="gramStart"/>
      <w:r>
        <w:rPr>
          <w:rFonts w:ascii="Verdana" w:hAnsi="Verdana" w:cs="Verdana"/>
          <w:color w:val="000000"/>
          <w:sz w:val="18"/>
          <w:szCs w:val="18"/>
        </w:rPr>
        <w:t>i,  dichiara</w:t>
      </w:r>
      <w:proofErr w:type="gramEnd"/>
      <w:r>
        <w:rPr>
          <w:rFonts w:ascii="Verdana" w:hAnsi="Verdana" w:cs="Verdana"/>
          <w:color w:val="000000"/>
          <w:sz w:val="18"/>
          <w:szCs w:val="18"/>
        </w:rPr>
        <w:t>/dichiarano di aver letto l'Informativa sulla Privacy pubblicata sul sito web dell'Istituto (Albo online-Comunicazioni) e</w:t>
      </w:r>
      <w:r w:rsidR="00D43777">
        <w:rPr>
          <w:rFonts w:ascii="Verdana" w:hAnsi="Verdana" w:cs="Verdana"/>
          <w:color w:val="000000"/>
          <w:sz w:val="18"/>
          <w:szCs w:val="18"/>
        </w:rPr>
        <w:t>d</w:t>
      </w:r>
      <w:r>
        <w:rPr>
          <w:rFonts w:ascii="Verdana" w:hAnsi="Verdana" w:cs="Verdana"/>
          <w:color w:val="000000"/>
          <w:sz w:val="18"/>
          <w:szCs w:val="18"/>
        </w:rPr>
        <w:t xml:space="preserve"> esprime/esprimono il proprio consenso ai sensi del D.lgs n 196/2003 e del GDPR n. 679 /2016 per l'utilizzo e la comunicazione dei dati personali del/la proprio/a figlio/a.</w:t>
      </w:r>
    </w:p>
    <w:p w:rsidR="00745F6F" w:rsidRDefault="00837586">
      <w:pPr>
        <w:spacing w:before="90" w:after="90" w:line="240" w:lineRule="auto"/>
      </w:pPr>
      <w:r>
        <w:rPr>
          <w:rFonts w:ascii="Verdana" w:hAnsi="Verdana" w:cs="Verdana"/>
          <w:color w:val="000000"/>
          <w:sz w:val="18"/>
          <w:szCs w:val="18"/>
        </w:rPr>
        <w:t>Ai sensi dell'Informativa sulla Privacy del Liceo "Bocchi-Galilei" C O N S E N T E che  scuola provveda alla trasmissione dei dati dello studente alle Società richiedenti che desiderano mettersi in contatto con lo stesso per proposte lavorative (lett. G - informativa privacy).</w:t>
      </w:r>
    </w:p>
    <w:p w:rsidR="00745F6F" w:rsidRDefault="00837586">
      <w:pPr>
        <w:spacing w:before="90" w:after="90" w:line="240" w:lineRule="auto"/>
      </w:pPr>
      <w:r>
        <w:rPr>
          <w:rFonts w:ascii="Verdana" w:hAnsi="Verdana" w:cs="Verdana"/>
          <w:color w:val="000000"/>
          <w:sz w:val="18"/>
          <w:szCs w:val="18"/>
        </w:rPr>
        <w:t>  </w:t>
      </w:r>
    </w:p>
    <w:p w:rsidR="00745F6F" w:rsidRDefault="00837586">
      <w:pPr>
        <w:spacing w:before="90" w:after="90" w:line="240" w:lineRule="auto"/>
        <w:rPr>
          <w:rFonts w:ascii="Verdana" w:hAnsi="Verdana" w:cs="Verdana"/>
          <w:color w:val="000000"/>
          <w:sz w:val="18"/>
          <w:szCs w:val="18"/>
        </w:rPr>
      </w:pPr>
      <w:r>
        <w:rPr>
          <w:rFonts w:ascii="Verdana" w:hAnsi="Verdana" w:cs="Verdana"/>
          <w:color w:val="000000"/>
          <w:sz w:val="18"/>
          <w:szCs w:val="18"/>
        </w:rPr>
        <w:t>Adria, ___________________</w:t>
      </w:r>
    </w:p>
    <w:p w:rsidR="00C34090" w:rsidRDefault="00C34090">
      <w:pPr>
        <w:spacing w:before="90" w:after="90" w:line="240" w:lineRule="auto"/>
      </w:pPr>
    </w:p>
    <w:p w:rsidR="00745F6F" w:rsidRDefault="00837586">
      <w:pPr>
        <w:spacing w:before="90" w:after="90" w:line="240" w:lineRule="auto"/>
        <w:rPr>
          <w:rFonts w:ascii="Verdana" w:hAnsi="Verdana" w:cs="Verdana"/>
          <w:color w:val="000000"/>
          <w:sz w:val="14"/>
          <w:szCs w:val="14"/>
        </w:rPr>
      </w:pPr>
      <w:r>
        <w:rPr>
          <w:rFonts w:ascii="Verdana" w:hAnsi="Verdana" w:cs="Verdana"/>
          <w:color w:val="000000"/>
          <w:sz w:val="14"/>
          <w:szCs w:val="14"/>
        </w:rPr>
        <w:t>Firma dell'alunno</w:t>
      </w:r>
    </w:p>
    <w:p w:rsidR="00745F6F" w:rsidRDefault="00837586">
      <w:pPr>
        <w:spacing w:before="90" w:after="90" w:line="240" w:lineRule="auto"/>
      </w:pPr>
      <w:r>
        <w:rPr>
          <w:rFonts w:ascii="Verdana" w:hAnsi="Verdana" w:cs="Verdana"/>
          <w:color w:val="000000"/>
          <w:sz w:val="18"/>
          <w:szCs w:val="18"/>
        </w:rPr>
        <w:t> </w:t>
      </w:r>
      <w:r w:rsidR="007C3F83">
        <w:rPr>
          <w:rFonts w:ascii="Verdana" w:hAnsi="Verdana" w:cs="Verdana"/>
          <w:color w:val="000000"/>
          <w:sz w:val="18"/>
          <w:szCs w:val="18"/>
        </w:rPr>
        <w:t>___________________________________________________________________________________</w:t>
      </w:r>
    </w:p>
    <w:p w:rsidR="00745F6F" w:rsidRDefault="00837586">
      <w:pPr>
        <w:spacing w:before="90" w:after="90" w:line="240" w:lineRule="auto"/>
        <w:rPr>
          <w:rFonts w:ascii="Verdana" w:hAnsi="Verdana" w:cs="Verdana"/>
          <w:color w:val="000000"/>
          <w:sz w:val="14"/>
          <w:szCs w:val="14"/>
        </w:rPr>
      </w:pPr>
      <w:r>
        <w:rPr>
          <w:rFonts w:ascii="Verdana" w:hAnsi="Verdana" w:cs="Verdana"/>
          <w:color w:val="000000"/>
          <w:sz w:val="18"/>
          <w:szCs w:val="18"/>
        </w:rPr>
        <w:t> </w:t>
      </w:r>
      <w:r>
        <w:rPr>
          <w:rFonts w:ascii="Verdana" w:hAnsi="Verdana" w:cs="Verdana"/>
          <w:color w:val="000000"/>
          <w:sz w:val="14"/>
          <w:szCs w:val="14"/>
        </w:rPr>
        <w:t>Firma dei genitori</w:t>
      </w:r>
    </w:p>
    <w:p w:rsidR="00697281" w:rsidRDefault="00697281">
      <w:pPr>
        <w:spacing w:before="90" w:after="90" w:line="240" w:lineRule="auto"/>
      </w:pPr>
      <w:r>
        <w:t>_______________________________________________________________________________________</w:t>
      </w:r>
    </w:p>
    <w:p w:rsidR="00F92A1A" w:rsidRDefault="00F92A1A">
      <w:pPr>
        <w:spacing w:before="90" w:after="90" w:line="240" w:lineRule="auto"/>
      </w:pPr>
    </w:p>
    <w:p w:rsidR="00745F6F" w:rsidRDefault="00837586" w:rsidP="007C3F83">
      <w:pPr>
        <w:spacing w:before="90" w:after="90" w:line="240" w:lineRule="auto"/>
      </w:pPr>
      <w:r>
        <w:rPr>
          <w:rFonts w:ascii="Verdana" w:hAnsi="Verdana" w:cs="Verdana"/>
          <w:color w:val="000000"/>
          <w:sz w:val="18"/>
          <w:szCs w:val="18"/>
        </w:rPr>
        <w:t>  </w:t>
      </w:r>
      <w:r>
        <w:rPr>
          <w:rFonts w:ascii="Verdana" w:hAnsi="Verdana" w:cs="Verdana"/>
          <w:b/>
          <w:bCs/>
          <w:color w:val="000000"/>
          <w:sz w:val="18"/>
          <w:szCs w:val="18"/>
          <w:u w:val="single"/>
        </w:rPr>
        <w:t>Se la domanda è firmata da un solo genitore occorre sottoscrivere la seguente dichiarazione</w:t>
      </w:r>
      <w:r>
        <w:rPr>
          <w:rFonts w:ascii="Verdana" w:hAnsi="Verdana" w:cs="Verdana"/>
          <w:color w:val="000000"/>
          <w:sz w:val="18"/>
          <w:szCs w:val="18"/>
          <w:u w:val="single"/>
        </w:rPr>
        <w:t>:</w:t>
      </w:r>
      <w:r>
        <w:rPr>
          <w:rFonts w:ascii="Verdana" w:hAnsi="Verdana" w:cs="Verdana"/>
          <w:color w:val="000000"/>
          <w:sz w:val="14"/>
          <w:szCs w:val="14"/>
        </w:rPr>
        <w:br/>
        <w:t>Ai sensi e per gli effetti del D.P.R. 445/2000 e s.m.i., consapevole dellle sanzioni penali richiamate dall'art. 76 del citato D.P.R. in caso di dichiarazioni mendaci, dichiaro sotto la mia personale responsabilità di esprimere anche la volontà dell'altro genitore che esercita la responsabilità genitoriale sull'alunno/a, il quale conosce e condivide le scelte esplicitate attraverso la presente delega.</w:t>
      </w:r>
      <w:r>
        <w:rPr>
          <w:rFonts w:ascii="Verdana" w:hAnsi="Verdana" w:cs="Verdana"/>
          <w:color w:val="000000"/>
          <w:sz w:val="18"/>
          <w:szCs w:val="18"/>
        </w:rPr>
        <w:br/>
      </w:r>
      <w:r>
        <w:rPr>
          <w:rFonts w:ascii="Verdana" w:hAnsi="Verdana" w:cs="Verdana"/>
          <w:color w:val="000000"/>
          <w:sz w:val="18"/>
          <w:szCs w:val="18"/>
        </w:rPr>
        <w:br/>
        <w:t>FIRMA  del genitore ______________________________</w:t>
      </w:r>
    </w:p>
    <w:sectPr w:rsidR="00745F6F" w:rsidSect="00D43777">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BB" w:rsidRDefault="00E218BB" w:rsidP="006E0FDA">
      <w:pPr>
        <w:spacing w:after="0" w:line="240" w:lineRule="auto"/>
      </w:pPr>
      <w:r>
        <w:separator/>
      </w:r>
    </w:p>
  </w:endnote>
  <w:endnote w:type="continuationSeparator" w:id="0">
    <w:p w:rsidR="00E218BB" w:rsidRDefault="00E218BB"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BB" w:rsidRDefault="00E218BB" w:rsidP="006E0FDA">
      <w:pPr>
        <w:spacing w:after="0" w:line="240" w:lineRule="auto"/>
      </w:pPr>
      <w:r>
        <w:separator/>
      </w:r>
    </w:p>
  </w:footnote>
  <w:footnote w:type="continuationSeparator" w:id="0">
    <w:p w:rsidR="00E218BB" w:rsidRDefault="00E218BB"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7B92F6D"/>
    <w:multiLevelType w:val="hybridMultilevel"/>
    <w:tmpl w:val="25385D42"/>
    <w:lvl w:ilvl="0" w:tplc="22308505">
      <w:start w:val="1"/>
      <w:numFmt w:val="decimal"/>
      <w:lvlText w:val="%1."/>
      <w:lvlJc w:val="left"/>
      <w:pPr>
        <w:ind w:left="720" w:hanging="360"/>
      </w:pPr>
    </w:lvl>
    <w:lvl w:ilvl="1" w:tplc="22308505" w:tentative="1">
      <w:start w:val="1"/>
      <w:numFmt w:val="lowerLetter"/>
      <w:lvlText w:val="%2."/>
      <w:lvlJc w:val="left"/>
      <w:pPr>
        <w:ind w:left="1440" w:hanging="360"/>
      </w:pPr>
    </w:lvl>
    <w:lvl w:ilvl="2" w:tplc="22308505" w:tentative="1">
      <w:start w:val="1"/>
      <w:numFmt w:val="lowerRoman"/>
      <w:lvlText w:val="%3."/>
      <w:lvlJc w:val="right"/>
      <w:pPr>
        <w:ind w:left="2160" w:hanging="180"/>
      </w:pPr>
    </w:lvl>
    <w:lvl w:ilvl="3" w:tplc="22308505" w:tentative="1">
      <w:start w:val="1"/>
      <w:numFmt w:val="decimal"/>
      <w:lvlText w:val="%4."/>
      <w:lvlJc w:val="left"/>
      <w:pPr>
        <w:ind w:left="2880" w:hanging="360"/>
      </w:pPr>
    </w:lvl>
    <w:lvl w:ilvl="4" w:tplc="22308505" w:tentative="1">
      <w:start w:val="1"/>
      <w:numFmt w:val="lowerLetter"/>
      <w:lvlText w:val="%5."/>
      <w:lvlJc w:val="left"/>
      <w:pPr>
        <w:ind w:left="3600" w:hanging="360"/>
      </w:pPr>
    </w:lvl>
    <w:lvl w:ilvl="5" w:tplc="22308505" w:tentative="1">
      <w:start w:val="1"/>
      <w:numFmt w:val="lowerRoman"/>
      <w:lvlText w:val="%6."/>
      <w:lvlJc w:val="right"/>
      <w:pPr>
        <w:ind w:left="4320" w:hanging="180"/>
      </w:pPr>
    </w:lvl>
    <w:lvl w:ilvl="6" w:tplc="22308505" w:tentative="1">
      <w:start w:val="1"/>
      <w:numFmt w:val="decimal"/>
      <w:lvlText w:val="%7."/>
      <w:lvlJc w:val="left"/>
      <w:pPr>
        <w:ind w:left="5040" w:hanging="360"/>
      </w:pPr>
    </w:lvl>
    <w:lvl w:ilvl="7" w:tplc="22308505" w:tentative="1">
      <w:start w:val="1"/>
      <w:numFmt w:val="lowerLetter"/>
      <w:lvlText w:val="%8."/>
      <w:lvlJc w:val="left"/>
      <w:pPr>
        <w:ind w:left="5760" w:hanging="360"/>
      </w:pPr>
    </w:lvl>
    <w:lvl w:ilvl="8" w:tplc="22308505" w:tentative="1">
      <w:start w:val="1"/>
      <w:numFmt w:val="lowerRoman"/>
      <w:lvlText w:val="%9."/>
      <w:lvlJc w:val="right"/>
      <w:pPr>
        <w:ind w:left="6480" w:hanging="180"/>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F6F0D9F"/>
    <w:multiLevelType w:val="hybridMultilevel"/>
    <w:tmpl w:val="8CEE29C2"/>
    <w:lvl w:ilvl="0" w:tplc="1EDAE13E">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32310D"/>
    <w:multiLevelType w:val="hybridMultilevel"/>
    <w:tmpl w:val="0A362CCA"/>
    <w:lvl w:ilvl="0" w:tplc="15682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3"/>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B469F"/>
    <w:rsid w:val="000F6147"/>
    <w:rsid w:val="00112029"/>
    <w:rsid w:val="00135412"/>
    <w:rsid w:val="00361FF4"/>
    <w:rsid w:val="003B5299"/>
    <w:rsid w:val="00461F55"/>
    <w:rsid w:val="00493A0C"/>
    <w:rsid w:val="004D6B48"/>
    <w:rsid w:val="00531A4E"/>
    <w:rsid w:val="00535F5A"/>
    <w:rsid w:val="00555F58"/>
    <w:rsid w:val="00697281"/>
    <w:rsid w:val="006E6663"/>
    <w:rsid w:val="00745F6F"/>
    <w:rsid w:val="007C3F83"/>
    <w:rsid w:val="00837586"/>
    <w:rsid w:val="00854C48"/>
    <w:rsid w:val="00874FC7"/>
    <w:rsid w:val="008B3AC2"/>
    <w:rsid w:val="008F680D"/>
    <w:rsid w:val="00911D98"/>
    <w:rsid w:val="00AC197E"/>
    <w:rsid w:val="00B21D59"/>
    <w:rsid w:val="00BD419F"/>
    <w:rsid w:val="00C24719"/>
    <w:rsid w:val="00C34090"/>
    <w:rsid w:val="00D43777"/>
    <w:rsid w:val="00D609B4"/>
    <w:rsid w:val="00DF064E"/>
    <w:rsid w:val="00E218BB"/>
    <w:rsid w:val="00E92FDC"/>
    <w:rsid w:val="00EC338D"/>
    <w:rsid w:val="00F92A1A"/>
    <w:rsid w:val="00FB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7DD561"/>
  <w15:docId w15:val="{CFCA8607-F1BF-4648-978F-6E8BE7A1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foelenco">
    <w:name w:val="List Paragraph"/>
    <w:basedOn w:val="Normale"/>
    <w:uiPriority w:val="99"/>
    <w:rsid w:val="00461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is00100e@pec.istruzione.it" TargetMode="External"/><Relationship Id="rId5" Type="http://schemas.openxmlformats.org/officeDocument/2006/relationships/webSettings" Target="webSettings.xml"/><Relationship Id="rId10" Type="http://schemas.openxmlformats.org/officeDocument/2006/relationships/hyperlink" Target="mailto:rois00100e@istruzione.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CBAE-99AE-4ACD-8BCA-5357CEAEE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501</Words>
  <Characters>2860</Characters>
  <Application>Microsoft Office Word</Application>
  <DocSecurity>0</DocSecurity>
  <Lines>23</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didattica1</cp:lastModifiedBy>
  <cp:revision>7</cp:revision>
  <cp:lastPrinted>2021-01-09T11:17:00Z</cp:lastPrinted>
  <dcterms:created xsi:type="dcterms:W3CDTF">2021-01-07T11:54:00Z</dcterms:created>
  <dcterms:modified xsi:type="dcterms:W3CDTF">2021-01-09T11:19:00Z</dcterms:modified>
</cp:coreProperties>
</file>