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F67FA3" w14:paraId="39B22AAE" w14:textId="77777777" w:rsidTr="00F67FA3">
        <w:tc>
          <w:tcPr>
            <w:tcW w:w="14427" w:type="dxa"/>
          </w:tcPr>
          <w:p w14:paraId="66EC5BB9" w14:textId="77777777" w:rsidR="003B54A4" w:rsidRPr="003268A8" w:rsidRDefault="003B54A4" w:rsidP="003B54A4">
            <w:pPr>
              <w:spacing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7BA40" w14:textId="77777777" w:rsidR="00C033F1" w:rsidRPr="00D84DE0" w:rsidRDefault="003B54A4" w:rsidP="003B54A4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E0">
              <w:rPr>
                <w:rFonts w:ascii="Times New Roman" w:hAnsi="Times New Roman" w:cs="Times New Roman"/>
                <w:b/>
                <w:sz w:val="28"/>
                <w:szCs w:val="28"/>
              </w:rPr>
              <w:t>UNITA’  DI  APPRENDIMENTO</w:t>
            </w:r>
            <w:r w:rsidR="00B15576" w:rsidRPr="00D84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600EE43" w14:textId="77777777" w:rsidR="00D84DE0" w:rsidRDefault="00D84DE0" w:rsidP="004E78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CC13EFA" w14:textId="77777777" w:rsidR="007E1E01" w:rsidRPr="00D84DE0" w:rsidRDefault="007E1E01" w:rsidP="004E783F">
            <w:pPr>
              <w:pStyle w:val="Default"/>
              <w:jc w:val="both"/>
            </w:pPr>
            <w:r w:rsidRPr="00D84DE0">
              <w:rPr>
                <w:rFonts w:ascii="Times New Roman" w:hAnsi="Times New Roman" w:cs="Times New Roman"/>
              </w:rPr>
              <w:t xml:space="preserve">Con il presente modulo i docenti progettano e realizzano un’Unità di Apprendimento pluridisciplinare </w:t>
            </w:r>
            <w:r w:rsidR="004E783F" w:rsidRPr="00D84DE0">
              <w:rPr>
                <w:rFonts w:ascii="Times New Roman" w:hAnsi="Times New Roman" w:cs="Times New Roman"/>
              </w:rPr>
              <w:t>come strumento operativo a supporto del processo di riconoscimento, validazione e certificazione delle competenze di</w:t>
            </w:r>
            <w:r w:rsidR="007E727F" w:rsidRPr="00D84DE0">
              <w:rPr>
                <w:rFonts w:ascii="Times New Roman" w:hAnsi="Times New Roman" w:cs="Times New Roman"/>
              </w:rPr>
              <w:t xml:space="preserve"> ciascun alunno</w:t>
            </w:r>
            <w:r w:rsidR="009F37E3" w:rsidRPr="00D84DE0">
              <w:rPr>
                <w:rFonts w:ascii="Times New Roman" w:hAnsi="Times New Roman" w:cs="Times New Roman"/>
              </w:rPr>
              <w:t xml:space="preserve"> alla fine del primo biennio,</w:t>
            </w:r>
            <w:r w:rsidR="007E727F" w:rsidRPr="00D84DE0">
              <w:rPr>
                <w:rFonts w:ascii="Times New Roman" w:hAnsi="Times New Roman" w:cs="Times New Roman"/>
              </w:rPr>
              <w:t xml:space="preserve"> </w:t>
            </w:r>
            <w:r w:rsidR="007061CA" w:rsidRPr="00D84DE0">
              <w:rPr>
                <w:rFonts w:ascii="Times New Roman" w:hAnsi="Times New Roman" w:cs="Times New Roman"/>
              </w:rPr>
              <w:t xml:space="preserve">nonché </w:t>
            </w:r>
            <w:r w:rsidR="007E727F" w:rsidRPr="00D84DE0">
              <w:rPr>
                <w:rFonts w:ascii="Times New Roman" w:hAnsi="Times New Roman" w:cs="Times New Roman"/>
              </w:rPr>
              <w:t>al fine di sostenere i</w:t>
            </w:r>
            <w:r w:rsidR="009F37E3" w:rsidRPr="00D84DE0">
              <w:rPr>
                <w:rFonts w:ascii="Times New Roman" w:hAnsi="Times New Roman" w:cs="Times New Roman"/>
              </w:rPr>
              <w:t xml:space="preserve">  </w:t>
            </w:r>
            <w:r w:rsidR="007E727F" w:rsidRPr="00D84DE0">
              <w:rPr>
                <w:rFonts w:ascii="Times New Roman" w:hAnsi="Times New Roman" w:cs="Times New Roman"/>
              </w:rPr>
              <w:t>processi di apprendimento</w:t>
            </w:r>
            <w:r w:rsidR="009F37E3" w:rsidRPr="00D84DE0">
              <w:rPr>
                <w:rFonts w:ascii="Times New Roman" w:hAnsi="Times New Roman" w:cs="Times New Roman"/>
              </w:rPr>
              <w:t xml:space="preserve"> e </w:t>
            </w:r>
            <w:r w:rsidR="007E727F" w:rsidRPr="00D84DE0">
              <w:rPr>
                <w:rFonts w:ascii="Times New Roman" w:hAnsi="Times New Roman" w:cs="Times New Roman"/>
              </w:rPr>
              <w:t>di favorire l'orientamento</w:t>
            </w:r>
            <w:r w:rsidR="009F37E3" w:rsidRPr="00D84DE0">
              <w:rPr>
                <w:rFonts w:ascii="Times New Roman" w:hAnsi="Times New Roman" w:cs="Times New Roman"/>
              </w:rPr>
              <w:t>. (</w:t>
            </w:r>
            <w:r w:rsidR="00EA7303" w:rsidRPr="00D84DE0">
              <w:rPr>
                <w:rFonts w:ascii="Times New Roman" w:hAnsi="Times New Roman" w:cs="Times New Roman"/>
              </w:rPr>
              <w:t>Linee guida Rete Veneta per le competenze</w:t>
            </w:r>
            <w:r w:rsidR="00F73B09" w:rsidRPr="00D84DE0">
              <w:rPr>
                <w:rFonts w:ascii="Times New Roman" w:hAnsi="Times New Roman" w:cs="Times New Roman"/>
              </w:rPr>
              <w:t>; documento tecnico all. D.M. 22/08/2007 n.139</w:t>
            </w:r>
            <w:r w:rsidR="009F37E3" w:rsidRPr="00D84DE0">
              <w:rPr>
                <w:rFonts w:ascii="Times New Roman" w:hAnsi="Times New Roman" w:cs="Times New Roman"/>
              </w:rPr>
              <w:t>)</w:t>
            </w:r>
          </w:p>
          <w:p w14:paraId="7C99F753" w14:textId="77777777" w:rsidR="003B54A4" w:rsidRPr="003268A8" w:rsidRDefault="003B54A4" w:rsidP="003B54A4">
            <w:pPr>
              <w:spacing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1C350C" w14:textId="77777777" w:rsidR="00F67FA3" w:rsidRDefault="00F67FA3" w:rsidP="003B54A4">
      <w:pPr>
        <w:spacing w:after="0" w:afterAutospacing="0"/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3652"/>
        <w:gridCol w:w="714"/>
        <w:gridCol w:w="2263"/>
        <w:gridCol w:w="425"/>
        <w:gridCol w:w="1418"/>
        <w:gridCol w:w="283"/>
        <w:gridCol w:w="644"/>
        <w:gridCol w:w="207"/>
        <w:gridCol w:w="2409"/>
        <w:gridCol w:w="2410"/>
        <w:gridCol w:w="29"/>
      </w:tblGrid>
      <w:tr w:rsidR="00FA3166" w14:paraId="30E17D40" w14:textId="77777777" w:rsidTr="00D84DE0">
        <w:tc>
          <w:tcPr>
            <w:tcW w:w="4366" w:type="dxa"/>
            <w:gridSpan w:val="2"/>
          </w:tcPr>
          <w:p w14:paraId="6C2BCD0C" w14:textId="77777777" w:rsidR="00FA3166" w:rsidRDefault="00FA3166" w:rsidP="005A3E0A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67662E56" w14:textId="77777777" w:rsidR="00FA3166" w:rsidRDefault="00FA3166" w:rsidP="005A3E0A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560C7614" w14:textId="77777777" w:rsidR="00FA3166" w:rsidRDefault="00FA3166" w:rsidP="005A3E0A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AB921" w14:textId="77777777" w:rsidR="00FA3166" w:rsidRDefault="00FA3166" w:rsidP="005A3E0A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CF4FE" w14:textId="77777777" w:rsidR="00FA3166" w:rsidRDefault="00FA3166" w:rsidP="005A3E0A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A3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di Cittadinanza</w:t>
            </w:r>
          </w:p>
          <w:p w14:paraId="188F6B20" w14:textId="77777777" w:rsidR="00FA3166" w:rsidRPr="005A3E0A" w:rsidRDefault="00FA3166" w:rsidP="007257C8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A">
              <w:rPr>
                <w:rFonts w:ascii="Times New Roman" w:hAnsi="Times New Roman" w:cs="Times New Roman"/>
                <w:sz w:val="20"/>
                <w:szCs w:val="20"/>
              </w:rPr>
              <w:t>(spuntare quello su cui si intende lavorare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nella colonna di sinistra</w:t>
            </w:r>
            <w:r w:rsidRPr="005A3E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8" w:type="dxa"/>
            <w:gridSpan w:val="9"/>
          </w:tcPr>
          <w:p w14:paraId="510D5C9A" w14:textId="77777777" w:rsidR="00FA3166" w:rsidRDefault="00FA3166" w:rsidP="00B15576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65FB5" w14:textId="77777777" w:rsidR="00FA3166" w:rsidRPr="00C033F1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8856262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Imparare ad imparare</w:t>
            </w:r>
          </w:p>
          <w:p w14:paraId="71B25B79" w14:textId="77777777" w:rsidR="00FA3166" w:rsidRPr="00C033F1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810395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Progettare</w:t>
            </w:r>
          </w:p>
          <w:p w14:paraId="626C1E0D" w14:textId="77777777" w:rsidR="00FA3166" w:rsidRPr="00C033F1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3745388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</w:p>
          <w:p w14:paraId="68C9C48B" w14:textId="77777777" w:rsidR="00FA3166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3732614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Collaborare e partecipare</w:t>
            </w:r>
          </w:p>
          <w:p w14:paraId="1F85F0F3" w14:textId="77777777" w:rsidR="00FA3166" w:rsidRPr="00C033F1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9395154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Agire in modo autonomo e responsabile</w:t>
            </w:r>
          </w:p>
          <w:p w14:paraId="707955B1" w14:textId="77777777" w:rsidR="00FA3166" w:rsidRPr="00C033F1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7916886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</w:p>
          <w:p w14:paraId="79D96913" w14:textId="77777777" w:rsidR="00FA3166" w:rsidRPr="00C033F1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5283114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  <w:t>Individuare collegamenti</w:t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 xml:space="preserve"> e relazioni</w:t>
            </w:r>
          </w:p>
          <w:p w14:paraId="24A0EED2" w14:textId="77777777" w:rsidR="00FA3166" w:rsidRPr="00B750BE" w:rsidRDefault="0080534A" w:rsidP="00E84EF7">
            <w:pPr>
              <w:pStyle w:val="Paragrafoelenco"/>
              <w:tabs>
                <w:tab w:val="left" w:pos="596"/>
              </w:tabs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3530520"/>
              </w:sdtPr>
              <w:sdtEndPr/>
              <w:sdtContent>
                <w:r w:rsidR="00FA3166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FA31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3166" w:rsidRPr="00C033F1">
              <w:rPr>
                <w:rFonts w:ascii="Times New Roman" w:hAnsi="Times New Roman" w:cs="Times New Roman"/>
                <w:sz w:val="24"/>
                <w:szCs w:val="24"/>
              </w:rPr>
              <w:t>Acquisire ed interpretare le informazioni</w:t>
            </w:r>
          </w:p>
          <w:p w14:paraId="4CF6BDF0" w14:textId="77777777" w:rsidR="00FA3166" w:rsidRPr="003268A8" w:rsidRDefault="00FA3166" w:rsidP="00B15576">
            <w:pPr>
              <w:pStyle w:val="Paragrafoelenc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3F1" w14:paraId="1D61AE65" w14:textId="77777777" w:rsidTr="00D84DE0">
        <w:tc>
          <w:tcPr>
            <w:tcW w:w="4366" w:type="dxa"/>
            <w:gridSpan w:val="2"/>
          </w:tcPr>
          <w:p w14:paraId="558ECAA7" w14:textId="77777777" w:rsidR="00C033F1" w:rsidRPr="003268A8" w:rsidRDefault="00C033F1" w:rsidP="005A3E0A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150AB" w14:textId="77777777" w:rsidR="00C033F1" w:rsidRPr="00B1314E" w:rsidRDefault="00C033F1" w:rsidP="005A3E0A">
            <w:pPr>
              <w:tabs>
                <w:tab w:val="left" w:pos="1507"/>
              </w:tabs>
              <w:spacing w:afterAutospacing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="007B64D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A3E0A"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7808E74" w14:textId="77777777" w:rsidR="00C033F1" w:rsidRPr="005A3E0A" w:rsidRDefault="005A3E0A" w:rsidP="005A3E0A">
            <w:pPr>
              <w:spacing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A">
              <w:rPr>
                <w:rFonts w:ascii="Times New Roman" w:hAnsi="Times New Roman" w:cs="Times New Roman"/>
                <w:sz w:val="20"/>
                <w:szCs w:val="20"/>
              </w:rPr>
              <w:t>(indicare gli assi coinvolti)</w:t>
            </w:r>
          </w:p>
        </w:tc>
        <w:tc>
          <w:tcPr>
            <w:tcW w:w="2263" w:type="dxa"/>
          </w:tcPr>
          <w:p w14:paraId="49E5EC47" w14:textId="77777777" w:rsidR="00C033F1" w:rsidRPr="003268A8" w:rsidRDefault="00C033F1" w:rsidP="00C033F1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64E77" w14:textId="77777777" w:rsidR="003268A8" w:rsidRPr="00E84EF7" w:rsidRDefault="0080534A" w:rsidP="00E84EF7">
            <w:pPr>
              <w:tabs>
                <w:tab w:val="left" w:pos="596"/>
              </w:tabs>
              <w:ind w:left="31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7638584"/>
              </w:sdtPr>
              <w:sdtEndPr/>
              <w:sdtContent>
                <w:r w:rsidR="00E84EF7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E84EF7" w:rsidRPr="00E84E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4E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033F1" w:rsidRPr="00E84EF7"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  <w:r w:rsidR="00E84EF7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C033F1" w:rsidRPr="00E84EF7">
              <w:rPr>
                <w:rFonts w:ascii="Times New Roman" w:hAnsi="Times New Roman" w:cs="Times New Roman"/>
                <w:sz w:val="24"/>
                <w:szCs w:val="24"/>
              </w:rPr>
              <w:t>nguaggi</w:t>
            </w:r>
          </w:p>
        </w:tc>
        <w:tc>
          <w:tcPr>
            <w:tcW w:w="2126" w:type="dxa"/>
            <w:gridSpan w:val="3"/>
          </w:tcPr>
          <w:p w14:paraId="4B1CE992" w14:textId="77777777" w:rsidR="00C033F1" w:rsidRPr="00E84EF7" w:rsidRDefault="00C033F1" w:rsidP="00C033F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2F3964AD" w14:textId="77777777" w:rsidR="003268A8" w:rsidRPr="00E84EF7" w:rsidRDefault="0080534A" w:rsidP="00E84EF7">
            <w:pPr>
              <w:tabs>
                <w:tab w:val="left" w:pos="596"/>
              </w:tabs>
              <w:ind w:left="31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4667019"/>
              </w:sdtPr>
              <w:sdtEndPr/>
              <w:sdtContent>
                <w:r w:rsidR="00E84EF7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E84EF7" w:rsidRPr="00E84EF7">
              <w:rPr>
                <w:rFonts w:ascii="Times New Roman" w:hAnsi="Times New Roman" w:cs="Times New Roman"/>
              </w:rPr>
              <w:t xml:space="preserve"> m</w:t>
            </w:r>
            <w:r w:rsidR="00C033F1" w:rsidRPr="00E84EF7">
              <w:rPr>
                <w:rFonts w:ascii="Times New Roman" w:hAnsi="Times New Roman" w:cs="Times New Roman"/>
              </w:rPr>
              <w:t>atematico</w:t>
            </w:r>
          </w:p>
        </w:tc>
        <w:tc>
          <w:tcPr>
            <w:tcW w:w="3260" w:type="dxa"/>
            <w:gridSpan w:val="3"/>
          </w:tcPr>
          <w:p w14:paraId="47D80422" w14:textId="77777777" w:rsidR="00C033F1" w:rsidRPr="00E84EF7" w:rsidRDefault="00C033F1" w:rsidP="00C033F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45236A89" w14:textId="77777777" w:rsidR="00C033F1" w:rsidRPr="00E84EF7" w:rsidRDefault="0080534A" w:rsidP="00E84EF7">
            <w:pPr>
              <w:tabs>
                <w:tab w:val="left" w:pos="596"/>
              </w:tabs>
              <w:ind w:left="31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2987958"/>
              </w:sdtPr>
              <w:sdtEndPr/>
              <w:sdtContent>
                <w:r w:rsidR="00E84EF7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E84EF7" w:rsidRPr="00E84EF7">
              <w:rPr>
                <w:rFonts w:ascii="Times New Roman" w:hAnsi="Times New Roman" w:cs="Times New Roman"/>
              </w:rPr>
              <w:t xml:space="preserve"> s</w:t>
            </w:r>
            <w:r w:rsidR="00C033F1" w:rsidRPr="00E84EF7">
              <w:rPr>
                <w:rFonts w:ascii="Times New Roman" w:hAnsi="Times New Roman" w:cs="Times New Roman"/>
              </w:rPr>
              <w:t>cientifico-</w:t>
            </w:r>
            <w:r w:rsidR="000851BD" w:rsidRPr="00E84EF7">
              <w:rPr>
                <w:rFonts w:ascii="Times New Roman" w:hAnsi="Times New Roman" w:cs="Times New Roman"/>
              </w:rPr>
              <w:t xml:space="preserve"> te</w:t>
            </w:r>
            <w:r w:rsidR="00C033F1" w:rsidRPr="00E84EF7">
              <w:rPr>
                <w:rFonts w:ascii="Times New Roman" w:hAnsi="Times New Roman" w:cs="Times New Roman"/>
              </w:rPr>
              <w:t>c</w:t>
            </w:r>
            <w:r w:rsidR="000851BD" w:rsidRPr="00E84EF7">
              <w:rPr>
                <w:rFonts w:ascii="Times New Roman" w:hAnsi="Times New Roman" w:cs="Times New Roman"/>
              </w:rPr>
              <w:t>n</w:t>
            </w:r>
            <w:r w:rsidR="00C033F1" w:rsidRPr="00E84EF7">
              <w:rPr>
                <w:rFonts w:ascii="Times New Roman" w:hAnsi="Times New Roman" w:cs="Times New Roman"/>
              </w:rPr>
              <w:t>ologico</w:t>
            </w:r>
          </w:p>
        </w:tc>
        <w:tc>
          <w:tcPr>
            <w:tcW w:w="2439" w:type="dxa"/>
            <w:gridSpan w:val="2"/>
          </w:tcPr>
          <w:p w14:paraId="7ABAEFF8" w14:textId="77777777" w:rsidR="00C033F1" w:rsidRPr="00E84EF7" w:rsidRDefault="00C033F1" w:rsidP="00C033F1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4F401" w14:textId="77777777" w:rsidR="003268A8" w:rsidRPr="00E84EF7" w:rsidRDefault="0080534A" w:rsidP="00E84EF7">
            <w:pPr>
              <w:tabs>
                <w:tab w:val="left" w:pos="596"/>
              </w:tabs>
              <w:ind w:left="31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077977"/>
              </w:sdtPr>
              <w:sdtEndPr/>
              <w:sdtContent>
                <w:r w:rsidR="00E84EF7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C033F1" w:rsidRPr="00E84EF7">
              <w:rPr>
                <w:rFonts w:ascii="Times New Roman" w:hAnsi="Times New Roman" w:cs="Times New Roman"/>
              </w:rPr>
              <w:t>storico-sociale</w:t>
            </w:r>
          </w:p>
        </w:tc>
      </w:tr>
      <w:tr w:rsidR="00B15576" w14:paraId="4130ECD8" w14:textId="77777777" w:rsidTr="00D84DE0">
        <w:tc>
          <w:tcPr>
            <w:tcW w:w="4366" w:type="dxa"/>
            <w:gridSpan w:val="2"/>
          </w:tcPr>
          <w:p w14:paraId="476C1F0D" w14:textId="77777777" w:rsidR="00B15576" w:rsidRPr="003268A8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FFEB5" w14:textId="77777777" w:rsidR="00B15576" w:rsidRPr="00B1314E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Discipline coinvolte e docenti</w:t>
            </w:r>
          </w:p>
          <w:p w14:paraId="270B1616" w14:textId="77777777" w:rsidR="00B15576" w:rsidRPr="003268A8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3" w:type="dxa"/>
            <w:gridSpan w:val="5"/>
          </w:tcPr>
          <w:p w14:paraId="6F5B0389" w14:textId="77777777" w:rsidR="00B15576" w:rsidRPr="00B1314E" w:rsidRDefault="007257C8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  <w:p w14:paraId="11A38BCB" w14:textId="77777777" w:rsidR="00B15576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</w:rPr>
            </w:pPr>
          </w:p>
          <w:p w14:paraId="4A36A950" w14:textId="77777777" w:rsidR="00B15576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</w:rPr>
            </w:pPr>
          </w:p>
          <w:p w14:paraId="2E0A2F3D" w14:textId="77777777" w:rsidR="00B15576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</w:rPr>
            </w:pPr>
          </w:p>
          <w:p w14:paraId="57C31472" w14:textId="77777777" w:rsidR="00B15576" w:rsidRPr="00B15576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5" w:type="dxa"/>
            <w:gridSpan w:val="4"/>
          </w:tcPr>
          <w:p w14:paraId="71F438B8" w14:textId="77777777" w:rsidR="00B15576" w:rsidRPr="00B1314E" w:rsidRDefault="00B15576" w:rsidP="00164DD3">
            <w:pPr>
              <w:spacing w:afterAutospacing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  <w:tr w:rsidR="00C033F1" w14:paraId="7C9C3B74" w14:textId="77777777" w:rsidTr="00D84DE0">
        <w:tc>
          <w:tcPr>
            <w:tcW w:w="4366" w:type="dxa"/>
            <w:gridSpan w:val="2"/>
          </w:tcPr>
          <w:p w14:paraId="0CFAFA01" w14:textId="77777777" w:rsidR="00C033F1" w:rsidRPr="003268A8" w:rsidRDefault="00C033F1" w:rsidP="00C033F1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5C28C" w14:textId="77777777" w:rsidR="00164DD3" w:rsidRPr="00B1314E" w:rsidRDefault="00164DD3" w:rsidP="00C033F1">
            <w:pPr>
              <w:spacing w:afterAutospacing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Prodotto</w:t>
            </w:r>
          </w:p>
          <w:p w14:paraId="5C152197" w14:textId="77777777" w:rsidR="003268A8" w:rsidRPr="003268A8" w:rsidRDefault="003268A8" w:rsidP="00C033F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(risultato di un compito / problema in contesto operativo)</w:t>
            </w:r>
          </w:p>
          <w:p w14:paraId="31B6888E" w14:textId="77777777" w:rsidR="00164DD3" w:rsidRPr="003268A8" w:rsidRDefault="00164DD3" w:rsidP="00C033F1">
            <w:pPr>
              <w:spacing w:afterAutospacing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8" w:type="dxa"/>
            <w:gridSpan w:val="9"/>
          </w:tcPr>
          <w:p w14:paraId="42A17C3D" w14:textId="77777777" w:rsidR="00C033F1" w:rsidRPr="00B1314E" w:rsidRDefault="00FA3166" w:rsidP="00FA3166">
            <w:pPr>
              <w:pStyle w:val="Paragrafoelenco"/>
              <w:numPr>
                <w:ilvl w:val="0"/>
                <w:numId w:val="18"/>
              </w:num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sz w:val="24"/>
                <w:szCs w:val="24"/>
              </w:rPr>
              <w:t>Prodotto multimediale</w:t>
            </w:r>
          </w:p>
          <w:p w14:paraId="48280308" w14:textId="77777777" w:rsidR="00FA3166" w:rsidRPr="00B1314E" w:rsidRDefault="00FA3166" w:rsidP="00FA3166">
            <w:pPr>
              <w:pStyle w:val="Paragrafoelenco"/>
              <w:numPr>
                <w:ilvl w:val="0"/>
                <w:numId w:val="18"/>
              </w:num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sz w:val="24"/>
                <w:szCs w:val="24"/>
              </w:rPr>
              <w:t>Caffè letterario</w:t>
            </w:r>
          </w:p>
          <w:p w14:paraId="42091FB3" w14:textId="77777777" w:rsidR="00FA3166" w:rsidRPr="00B1314E" w:rsidRDefault="00FA3166" w:rsidP="00FA3166">
            <w:pPr>
              <w:pStyle w:val="Paragrafoelenco"/>
              <w:numPr>
                <w:ilvl w:val="0"/>
                <w:numId w:val="18"/>
              </w:num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sz w:val="24"/>
                <w:szCs w:val="24"/>
              </w:rPr>
              <w:t>Assemblea d’Istituto</w:t>
            </w:r>
          </w:p>
          <w:p w14:paraId="7311EF0A" w14:textId="77777777" w:rsidR="00FA3166" w:rsidRPr="00B1314E" w:rsidRDefault="00FA3166" w:rsidP="00FA3166">
            <w:pPr>
              <w:pStyle w:val="Paragrafoelenco"/>
              <w:numPr>
                <w:ilvl w:val="0"/>
                <w:numId w:val="18"/>
              </w:num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sz w:val="24"/>
                <w:szCs w:val="24"/>
              </w:rPr>
              <w:t>Conferenza</w:t>
            </w:r>
          </w:p>
          <w:p w14:paraId="120C4ABF" w14:textId="77777777" w:rsidR="00FA3166" w:rsidRPr="00FA3166" w:rsidRDefault="00B1314E" w:rsidP="00FA3166">
            <w:pPr>
              <w:pStyle w:val="Paragrafoelenco"/>
              <w:numPr>
                <w:ilvl w:val="0"/>
                <w:numId w:val="18"/>
              </w:numPr>
              <w:spacing w:afterAutospacing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B1314E">
              <w:rPr>
                <w:rFonts w:ascii="Times New Roman" w:hAnsi="Times New Roman" w:cs="Times New Roman"/>
              </w:rPr>
              <w:t>……………….</w:t>
            </w:r>
            <w:r w:rsidR="00FA3166" w:rsidRPr="00B13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FA3166" w:rsidRPr="00B1314E">
              <w:rPr>
                <w:rFonts w:ascii="Times New Roman" w:hAnsi="Times New Roman" w:cs="Times New Roman"/>
              </w:rPr>
              <w:t>prodotto da specificare)</w:t>
            </w:r>
          </w:p>
        </w:tc>
      </w:tr>
      <w:tr w:rsidR="00164DD3" w14:paraId="1B173E61" w14:textId="77777777" w:rsidTr="00D84DE0">
        <w:tc>
          <w:tcPr>
            <w:tcW w:w="14454" w:type="dxa"/>
            <w:gridSpan w:val="11"/>
          </w:tcPr>
          <w:p w14:paraId="10A1C894" w14:textId="77777777" w:rsidR="00164DD3" w:rsidRPr="003268A8" w:rsidRDefault="00164DD3" w:rsidP="00164DD3">
            <w:pPr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89DEC" w14:textId="77777777" w:rsidR="00164DD3" w:rsidRPr="00B15576" w:rsidRDefault="00164DD3" w:rsidP="00164DD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3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  <w:r w:rsidR="00B15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Classe:</w:t>
            </w:r>
          </w:p>
          <w:p w14:paraId="5EEF3D80" w14:textId="77777777" w:rsidR="00164DD3" w:rsidRPr="003268A8" w:rsidRDefault="00164DD3" w:rsidP="00164DD3">
            <w:pPr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576" w14:paraId="487F050E" w14:textId="77777777" w:rsidTr="00D84DE0">
        <w:tc>
          <w:tcPr>
            <w:tcW w:w="4366" w:type="dxa"/>
            <w:gridSpan w:val="2"/>
          </w:tcPr>
          <w:p w14:paraId="65C0D1C6" w14:textId="77777777" w:rsidR="00B15576" w:rsidRDefault="00B15576" w:rsidP="00164DD3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C7E29" w14:textId="77777777" w:rsidR="00B15576" w:rsidRDefault="00B15576" w:rsidP="00164DD3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</w:p>
          <w:p w14:paraId="78C0AD94" w14:textId="77777777" w:rsidR="00B15576" w:rsidRDefault="00B15576" w:rsidP="00164DD3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8" w:type="dxa"/>
            <w:gridSpan w:val="9"/>
          </w:tcPr>
          <w:p w14:paraId="12CFF9EF" w14:textId="77777777" w:rsidR="00E84EF7" w:rsidRDefault="0080534A" w:rsidP="00E84EF7">
            <w:pPr>
              <w:spacing w:afterAutospacing="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6053907"/>
              </w:sdtPr>
              <w:sdtEndPr/>
              <w:sdtContent>
                <w:r w:rsidR="00613104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  <w:r w:rsidR="00B1314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B131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15576" w:rsidRPr="00E84EF7">
              <w:rPr>
                <w:rFonts w:ascii="Times New Roman" w:hAnsi="Times New Roman" w:cs="Times New Roman"/>
                <w:sz w:val="24"/>
                <w:szCs w:val="24"/>
              </w:rPr>
              <w:t>sperti</w:t>
            </w:r>
          </w:p>
          <w:p w14:paraId="4FB40058" w14:textId="77777777" w:rsidR="00E84EF7" w:rsidRDefault="0080534A" w:rsidP="00E84EF7">
            <w:pPr>
              <w:spacing w:afterAutospacing="0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22560839"/>
              </w:sdtPr>
              <w:sdtEndPr/>
              <w:sdtContent>
                <w:r w:rsidR="00613104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  <w:r w:rsidR="00B1314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B131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15576">
              <w:rPr>
                <w:rFonts w:ascii="Times New Roman" w:hAnsi="Times New Roman" w:cs="Times New Roman"/>
                <w:sz w:val="24"/>
                <w:szCs w:val="24"/>
              </w:rPr>
              <w:t>ecnico di laboratorio</w:t>
            </w:r>
          </w:p>
          <w:p w14:paraId="477E047D" w14:textId="77777777" w:rsidR="00B95333" w:rsidRPr="00B95333" w:rsidRDefault="0080534A" w:rsidP="00E84EF7">
            <w:pPr>
              <w:spacing w:afterAutospacing="0"/>
              <w:ind w:lef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37101617"/>
              </w:sdtPr>
              <w:sdtEndPr/>
              <w:sdtContent>
                <w:r w:rsidR="00613104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  <w:r w:rsidR="00B1314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B131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95333">
              <w:rPr>
                <w:rFonts w:ascii="Times New Roman" w:hAnsi="Times New Roman" w:cs="Times New Roman"/>
                <w:sz w:val="24"/>
                <w:szCs w:val="24"/>
              </w:rPr>
              <w:t>ltro</w:t>
            </w:r>
            <w:r w:rsidR="00B1314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33">
              <w:rPr>
                <w:rFonts w:ascii="Times New Roman" w:hAnsi="Times New Roman" w:cs="Times New Roman"/>
                <w:sz w:val="24"/>
                <w:szCs w:val="24"/>
              </w:rPr>
              <w:t>(specifica</w:t>
            </w:r>
            <w:r w:rsidR="00B1314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95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3E0A" w14:paraId="41947F49" w14:textId="77777777" w:rsidTr="00D84DE0">
        <w:tc>
          <w:tcPr>
            <w:tcW w:w="14454" w:type="dxa"/>
            <w:gridSpan w:val="11"/>
          </w:tcPr>
          <w:p w14:paraId="4BF1B52A" w14:textId="77777777" w:rsidR="005A3E0A" w:rsidRDefault="005A3E0A" w:rsidP="00164DD3">
            <w:pPr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FE640" w14:textId="77777777" w:rsidR="004A677D" w:rsidRPr="005A3E0A" w:rsidRDefault="005A3E0A" w:rsidP="00164DD3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0A">
              <w:rPr>
                <w:rFonts w:ascii="Times New Roman" w:hAnsi="Times New Roman" w:cs="Times New Roman"/>
                <w:b/>
                <w:sz w:val="24"/>
                <w:szCs w:val="24"/>
              </w:rPr>
              <w:t>Docente coordinatore UDA</w:t>
            </w:r>
          </w:p>
          <w:p w14:paraId="66F0DE7E" w14:textId="77777777" w:rsidR="005A3E0A" w:rsidRPr="005A3E0A" w:rsidRDefault="005A3E0A" w:rsidP="005A3E0A">
            <w:pPr>
              <w:spacing w:afterAutospacing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8A8" w14:paraId="58AE30DE" w14:textId="77777777" w:rsidTr="00D84DE0">
        <w:tc>
          <w:tcPr>
            <w:tcW w:w="14454" w:type="dxa"/>
            <w:gridSpan w:val="11"/>
          </w:tcPr>
          <w:p w14:paraId="78E3E27E" w14:textId="77777777" w:rsidR="003268A8" w:rsidRDefault="003B54A4" w:rsidP="00E50BC1">
            <w:pPr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br w:type="page"/>
            </w:r>
          </w:p>
          <w:p w14:paraId="5974E6D8" w14:textId="77777777" w:rsidR="003268A8" w:rsidRDefault="003268A8" w:rsidP="00E50BC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A8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="005A3E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C8DC09" w14:textId="77777777" w:rsidR="003268A8" w:rsidRPr="003268A8" w:rsidRDefault="003268A8" w:rsidP="00E50BC1">
            <w:pPr>
              <w:spacing w:afterAutospacing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0BC1" w14:paraId="49675B02" w14:textId="77777777" w:rsidTr="00D84DE0">
        <w:tc>
          <w:tcPr>
            <w:tcW w:w="14454" w:type="dxa"/>
            <w:gridSpan w:val="11"/>
          </w:tcPr>
          <w:p w14:paraId="2D958832" w14:textId="77777777" w:rsidR="00E50BC1" w:rsidRPr="003268A8" w:rsidRDefault="00E50BC1" w:rsidP="00E50BC1">
            <w:pPr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6ADF2" w14:textId="77777777" w:rsidR="00E50BC1" w:rsidRPr="00E50BC1" w:rsidRDefault="00E50BC1" w:rsidP="00E50BC1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C1">
              <w:rPr>
                <w:rFonts w:ascii="Times New Roman" w:hAnsi="Times New Roman" w:cs="Times New Roman"/>
                <w:b/>
                <w:sz w:val="24"/>
                <w:szCs w:val="24"/>
              </w:rPr>
              <w:t>Durata del progetto:</w:t>
            </w:r>
            <w:r w:rsidR="00FA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(vedere vademecum)</w:t>
            </w:r>
          </w:p>
          <w:p w14:paraId="1B9BF735" w14:textId="77777777" w:rsidR="00E50BC1" w:rsidRPr="003268A8" w:rsidRDefault="00E50BC1" w:rsidP="00E50BC1">
            <w:pPr>
              <w:spacing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C1" w14:paraId="774C7204" w14:textId="77777777" w:rsidTr="00D84DE0">
        <w:tc>
          <w:tcPr>
            <w:tcW w:w="14454" w:type="dxa"/>
            <w:gridSpan w:val="11"/>
          </w:tcPr>
          <w:p w14:paraId="1D1B42C1" w14:textId="77777777" w:rsidR="00E50BC1" w:rsidRDefault="00E50BC1" w:rsidP="00E50BC1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39DCB696" w14:textId="77777777" w:rsidR="00E50BC1" w:rsidRDefault="00E50BC1" w:rsidP="00E50BC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C1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14:paraId="6355757A" w14:textId="77777777" w:rsidR="00E50BC1" w:rsidRPr="00E50BC1" w:rsidRDefault="00E50BC1" w:rsidP="00E50BC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(Riferi</w:t>
            </w:r>
            <w:r w:rsidR="003B54A4">
              <w:rPr>
                <w:rFonts w:ascii="Times New Roman" w:hAnsi="Times New Roman" w:cs="Times New Roman"/>
                <w:sz w:val="20"/>
                <w:szCs w:val="20"/>
              </w:rPr>
              <w:t>ti al compito / problema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88B31E" w14:textId="77777777" w:rsidR="00E50BC1" w:rsidRDefault="00E50BC1" w:rsidP="00E50BC1">
            <w:pPr>
              <w:spacing w:afterAutospacing="0"/>
              <w:rPr>
                <w:rFonts w:ascii="Times New Roman" w:hAnsi="Times New Roman" w:cs="Times New Roman"/>
              </w:rPr>
            </w:pPr>
          </w:p>
        </w:tc>
      </w:tr>
      <w:tr w:rsidR="00B95333" w14:paraId="15F6E026" w14:textId="77777777" w:rsidTr="00D84DE0">
        <w:tc>
          <w:tcPr>
            <w:tcW w:w="3652" w:type="dxa"/>
          </w:tcPr>
          <w:p w14:paraId="4ABF07C7" w14:textId="77777777" w:rsidR="00B95333" w:rsidRDefault="00B95333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1D9A2EBE" w14:textId="77777777" w:rsidR="00B95333" w:rsidRPr="00B1314E" w:rsidRDefault="00B95333" w:rsidP="00E50BC1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COMPETENZ</w:t>
            </w:r>
            <w:r w:rsidR="00CB703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DISCIPLINAR</w:t>
            </w:r>
            <w:r w:rsidR="00CB703E">
              <w:rPr>
                <w:rFonts w:ascii="Times New Roman" w:hAnsi="Times New Roman" w:cs="Times New Roman"/>
                <w:b/>
                <w:sz w:val="24"/>
                <w:szCs w:val="24"/>
              </w:rPr>
              <w:t>I DI ASSE</w:t>
            </w:r>
          </w:p>
          <w:p w14:paraId="3EFFF382" w14:textId="77777777" w:rsidR="00B95333" w:rsidRPr="008E54E7" w:rsidRDefault="00B95333" w:rsidP="00E50BC1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0471136"/>
            <w:r w:rsidRPr="008E54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03E" w:rsidRPr="008E54E7">
              <w:rPr>
                <w:rFonts w:ascii="Times New Roman" w:hAnsi="Times New Roman" w:cs="Times New Roman"/>
                <w:sz w:val="20"/>
                <w:szCs w:val="20"/>
              </w:rPr>
              <w:t xml:space="preserve">Indicare </w:t>
            </w:r>
            <w:r w:rsidR="00FA3166" w:rsidRPr="008E5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4E7">
              <w:rPr>
                <w:rFonts w:ascii="Times New Roman" w:hAnsi="Times New Roman" w:cs="Times New Roman"/>
                <w:sz w:val="20"/>
                <w:szCs w:val="20"/>
              </w:rPr>
              <w:t>le competenze</w:t>
            </w:r>
            <w:r w:rsidR="00E038A3" w:rsidRPr="008E5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2AE" w:rsidRPr="008E54E7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="00E038A3" w:rsidRPr="008E54E7">
              <w:rPr>
                <w:rFonts w:ascii="Times New Roman" w:hAnsi="Times New Roman" w:cs="Times New Roman"/>
                <w:sz w:val="20"/>
                <w:szCs w:val="20"/>
              </w:rPr>
              <w:t xml:space="preserve"> base </w:t>
            </w:r>
            <w:r w:rsidR="00CB703E" w:rsidRPr="008E54E7">
              <w:rPr>
                <w:rFonts w:ascii="Times New Roman" w:hAnsi="Times New Roman" w:cs="Times New Roman"/>
                <w:sz w:val="20"/>
                <w:szCs w:val="20"/>
              </w:rPr>
              <w:t>in riferimento alle discipline coinvolte</w:t>
            </w:r>
            <w:r w:rsidR="00092DBE" w:rsidRPr="008E54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0"/>
          </w:p>
        </w:tc>
        <w:tc>
          <w:tcPr>
            <w:tcW w:w="4820" w:type="dxa"/>
            <w:gridSpan w:val="4"/>
          </w:tcPr>
          <w:p w14:paraId="7C2D9CD0" w14:textId="77777777" w:rsidR="00B95333" w:rsidRDefault="00B95333" w:rsidP="00E50BC1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7CE5C88D" w14:textId="77777777" w:rsidR="00FA3166" w:rsidRPr="00B1314E" w:rsidRDefault="00FA3166" w:rsidP="00FA3166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  <w:p w14:paraId="164BC622" w14:textId="77777777" w:rsidR="00FA3166" w:rsidRPr="008E54E7" w:rsidRDefault="008E54E7" w:rsidP="00FA3166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E7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="00FA3166" w:rsidRPr="008E54E7">
              <w:rPr>
                <w:rFonts w:ascii="Times New Roman" w:hAnsi="Times New Roman" w:cs="Times New Roman"/>
                <w:sz w:val="20"/>
                <w:szCs w:val="20"/>
              </w:rPr>
              <w:t>ndicare le abilità che si intendono attivare in base alla competenza selezionata)</w:t>
            </w:r>
          </w:p>
          <w:p w14:paraId="73FCB208" w14:textId="77777777" w:rsidR="00B95333" w:rsidRDefault="00B95333" w:rsidP="00FA3166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4046D923" w14:textId="77777777" w:rsidR="00B95333" w:rsidRDefault="00B95333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7904F3D8" w14:textId="77777777" w:rsidR="00FA3166" w:rsidRPr="00B1314E" w:rsidRDefault="00FA3166" w:rsidP="00FA3166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  <w:p w14:paraId="4E0BA765" w14:textId="77777777" w:rsidR="00FA3166" w:rsidRPr="008E54E7" w:rsidRDefault="00092DBE" w:rsidP="00FA3166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03E" w:rsidRPr="008E5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E54E7">
              <w:rPr>
                <w:rFonts w:ascii="Times New Roman" w:hAnsi="Times New Roman" w:cs="Times New Roman"/>
                <w:sz w:val="20"/>
                <w:szCs w:val="20"/>
              </w:rPr>
              <w:t>ndicare le conoscenze</w:t>
            </w:r>
            <w:r w:rsidR="00FA3166" w:rsidRPr="008E54E7">
              <w:rPr>
                <w:rFonts w:ascii="Times New Roman" w:hAnsi="Times New Roman" w:cs="Times New Roman"/>
                <w:sz w:val="20"/>
                <w:szCs w:val="20"/>
              </w:rPr>
              <w:t xml:space="preserve"> che si intendono conseguire in base alle abilità indicate)</w:t>
            </w:r>
          </w:p>
          <w:p w14:paraId="3021A655" w14:textId="77777777" w:rsidR="00FA3166" w:rsidRPr="00E50BC1" w:rsidRDefault="00FA3166" w:rsidP="00E50BC1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D0B" w14:paraId="6F96E20E" w14:textId="77777777" w:rsidTr="00D84DE0">
        <w:tc>
          <w:tcPr>
            <w:tcW w:w="3652" w:type="dxa"/>
          </w:tcPr>
          <w:p w14:paraId="3B01E068" w14:textId="77777777" w:rsidR="00DB6D0B" w:rsidRPr="00FA3166" w:rsidRDefault="00DB6D0B" w:rsidP="00DB6D0B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0ABE03" w14:textId="77777777" w:rsidR="00DB6D0B" w:rsidRDefault="00DB6D0B" w:rsidP="00E50BC1">
            <w:pPr>
              <w:spacing w:afterAutospacing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012856D4" w14:textId="77777777" w:rsidR="00DB6D0B" w:rsidRDefault="00DB6D0B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0397BF69" w14:textId="77777777" w:rsidR="00DB6D0B" w:rsidRDefault="00DB6D0B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B6D0B" w14:paraId="3E84DCB9" w14:textId="77777777" w:rsidTr="00D84DE0">
        <w:tc>
          <w:tcPr>
            <w:tcW w:w="3652" w:type="dxa"/>
          </w:tcPr>
          <w:p w14:paraId="0A6B204B" w14:textId="77777777" w:rsidR="00DB6D0B" w:rsidRDefault="00DB6D0B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4AC2925F" w14:textId="77777777" w:rsidR="00DB6D0B" w:rsidRDefault="00DB6D0B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25761809" w14:textId="77777777" w:rsidR="00DB6D0B" w:rsidRDefault="00DB6D0B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B6D0B" w14:paraId="3E4EFDB6" w14:textId="77777777" w:rsidTr="00D84DE0">
        <w:tc>
          <w:tcPr>
            <w:tcW w:w="3652" w:type="dxa"/>
          </w:tcPr>
          <w:p w14:paraId="0A147BAE" w14:textId="77777777" w:rsidR="00DB6D0B" w:rsidRDefault="00DB6D0B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4ED966DA" w14:textId="77777777" w:rsidR="00DB6D0B" w:rsidRDefault="00DB6D0B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054B8C38" w14:textId="77777777" w:rsidR="00DB6D0B" w:rsidRDefault="00DB6D0B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1099F" w14:paraId="4114C7CC" w14:textId="77777777" w:rsidTr="00D84DE0">
        <w:tc>
          <w:tcPr>
            <w:tcW w:w="3652" w:type="dxa"/>
          </w:tcPr>
          <w:p w14:paraId="7767FFE3" w14:textId="77777777" w:rsidR="00F1099F" w:rsidRDefault="00F1099F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6BD0A052" w14:textId="77777777" w:rsidR="00F1099F" w:rsidRDefault="00F1099F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3DA3698B" w14:textId="77777777" w:rsidR="00F1099F" w:rsidRDefault="00F1099F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1099F" w14:paraId="4C5AE315" w14:textId="77777777" w:rsidTr="00D84DE0">
        <w:tc>
          <w:tcPr>
            <w:tcW w:w="3652" w:type="dxa"/>
          </w:tcPr>
          <w:p w14:paraId="5541AFD4" w14:textId="77777777" w:rsidR="00F1099F" w:rsidRDefault="00F1099F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5403463C" w14:textId="77777777" w:rsidR="00F1099F" w:rsidRDefault="00F1099F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1CAA4D0E" w14:textId="77777777" w:rsidR="00F1099F" w:rsidRDefault="00F1099F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1099F" w14:paraId="297800A5" w14:textId="77777777" w:rsidTr="00D84DE0">
        <w:tc>
          <w:tcPr>
            <w:tcW w:w="3652" w:type="dxa"/>
          </w:tcPr>
          <w:p w14:paraId="55C68407" w14:textId="77777777" w:rsidR="00F1099F" w:rsidRPr="00411923" w:rsidRDefault="00F1099F" w:rsidP="00411923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14:paraId="3BC3F3DC" w14:textId="77777777" w:rsidR="00F1099F" w:rsidRDefault="00F1099F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676F074D" w14:textId="77777777" w:rsidR="00F1099F" w:rsidRDefault="00F1099F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411923" w14:paraId="27DF1034" w14:textId="77777777" w:rsidTr="00D84DE0">
        <w:tc>
          <w:tcPr>
            <w:tcW w:w="3652" w:type="dxa"/>
          </w:tcPr>
          <w:p w14:paraId="7BBD9474" w14:textId="77777777" w:rsidR="00411923" w:rsidRPr="00FA3166" w:rsidRDefault="00411923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32F5102A" w14:textId="77777777" w:rsidR="00411923" w:rsidRDefault="00411923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7E79F5FE" w14:textId="77777777" w:rsidR="00411923" w:rsidRDefault="00411923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1099F" w14:paraId="5FA3FC81" w14:textId="77777777" w:rsidTr="00D84DE0">
        <w:tc>
          <w:tcPr>
            <w:tcW w:w="3652" w:type="dxa"/>
          </w:tcPr>
          <w:p w14:paraId="337D6957" w14:textId="77777777" w:rsidR="00F1099F" w:rsidRDefault="00F1099F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6D3F0F43" w14:textId="77777777" w:rsidR="00F1099F" w:rsidRDefault="00F1099F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27396352" w14:textId="77777777" w:rsidR="00F1099F" w:rsidRDefault="00F1099F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1099F" w14:paraId="1012A0F5" w14:textId="77777777" w:rsidTr="00D84DE0">
        <w:tc>
          <w:tcPr>
            <w:tcW w:w="3652" w:type="dxa"/>
          </w:tcPr>
          <w:p w14:paraId="311AD826" w14:textId="77777777" w:rsidR="00F1099F" w:rsidRDefault="00F1099F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6DE30A3C" w14:textId="77777777" w:rsidR="00F1099F" w:rsidRDefault="00F1099F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3A0C973C" w14:textId="77777777" w:rsidR="00F1099F" w:rsidRDefault="00F1099F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1099F" w14:paraId="17112FB1" w14:textId="77777777" w:rsidTr="00D84DE0">
        <w:tc>
          <w:tcPr>
            <w:tcW w:w="3652" w:type="dxa"/>
          </w:tcPr>
          <w:p w14:paraId="35B58769" w14:textId="77777777" w:rsidR="00F1099F" w:rsidRPr="00F1099F" w:rsidRDefault="00F1099F" w:rsidP="00CB703E">
            <w:pPr>
              <w:suppressAutoHyphens/>
              <w:spacing w:after="200" w:afterAutospacing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4"/>
          </w:tcPr>
          <w:p w14:paraId="101887A9" w14:textId="77777777" w:rsidR="00F1099F" w:rsidRDefault="00F1099F" w:rsidP="00B95333">
            <w:pPr>
              <w:spacing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6"/>
          </w:tcPr>
          <w:p w14:paraId="181920EF" w14:textId="77777777" w:rsidR="00F1099F" w:rsidRDefault="00F1099F" w:rsidP="00E50BC1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F591D" w14:paraId="328DCCA6" w14:textId="77777777" w:rsidTr="00D84DE0">
        <w:trPr>
          <w:gridAfter w:val="1"/>
          <w:wAfter w:w="29" w:type="dxa"/>
          <w:trHeight w:val="561"/>
        </w:trPr>
        <w:tc>
          <w:tcPr>
            <w:tcW w:w="14425" w:type="dxa"/>
            <w:gridSpan w:val="10"/>
          </w:tcPr>
          <w:p w14:paraId="095F5BFE" w14:textId="77777777" w:rsidR="00AF591D" w:rsidRDefault="00AF591D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58C5B7" w14:textId="77777777" w:rsidR="00AF591D" w:rsidRPr="00091FBF" w:rsidRDefault="00AF591D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BF">
              <w:rPr>
                <w:rFonts w:ascii="Times New Roman" w:hAnsi="Times New Roman" w:cs="Times New Roman"/>
                <w:b/>
                <w:sz w:val="24"/>
                <w:szCs w:val="24"/>
              </w:rPr>
              <w:t>Piano di lavoro</w:t>
            </w:r>
          </w:p>
          <w:p w14:paraId="2AA5B7ED" w14:textId="77777777" w:rsidR="00AF591D" w:rsidRDefault="00AF591D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91D" w14:paraId="579B2E89" w14:textId="77777777" w:rsidTr="00D84DE0">
        <w:trPr>
          <w:gridAfter w:val="1"/>
          <w:wAfter w:w="29" w:type="dxa"/>
          <w:trHeight w:val="561"/>
        </w:trPr>
        <w:tc>
          <w:tcPr>
            <w:tcW w:w="14425" w:type="dxa"/>
            <w:gridSpan w:val="10"/>
          </w:tcPr>
          <w:p w14:paraId="04F0D613" w14:textId="255BE65A" w:rsidR="00AF591D" w:rsidRPr="00B1314E" w:rsidRDefault="00AF591D" w:rsidP="00AF591D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E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  <w:r w:rsidR="00A0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(distinti per disciplin</w:t>
            </w:r>
            <w:r w:rsidR="008F263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04D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1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L’UNITA’ DI APPRENDIMENTO COINCIDE CON IL PERCORSO DI EDUCAZIONE CIVICA POSSONO ESSERE INDICATI GLI STESSI CONTENUTI</w:t>
            </w:r>
          </w:p>
          <w:p w14:paraId="26513B3F" w14:textId="77777777" w:rsidR="00AF591D" w:rsidRDefault="00AF591D" w:rsidP="00AF591D">
            <w:pPr>
              <w:spacing w:afterAutospacing="0"/>
              <w:jc w:val="left"/>
              <w:rPr>
                <w:rFonts w:ascii="Times New Roman" w:hAnsi="Times New Roman" w:cs="Times New Roman"/>
                <w:b/>
              </w:rPr>
            </w:pPr>
          </w:p>
          <w:p w14:paraId="155A9709" w14:textId="77777777" w:rsidR="00AF591D" w:rsidRDefault="00AF591D" w:rsidP="00AF591D">
            <w:pPr>
              <w:spacing w:afterAutospacing="0"/>
              <w:jc w:val="left"/>
              <w:rPr>
                <w:rFonts w:ascii="Times New Roman" w:hAnsi="Times New Roman" w:cs="Times New Roman"/>
                <w:b/>
              </w:rPr>
            </w:pPr>
          </w:p>
          <w:p w14:paraId="4F61021F" w14:textId="77777777" w:rsidR="00AF591D" w:rsidRDefault="00AF591D" w:rsidP="00AF591D">
            <w:pPr>
              <w:spacing w:afterAutospacing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AF591D" w14:paraId="76EFC886" w14:textId="77777777" w:rsidTr="00D84DE0">
        <w:trPr>
          <w:gridAfter w:val="1"/>
          <w:wAfter w:w="29" w:type="dxa"/>
          <w:trHeight w:val="561"/>
        </w:trPr>
        <w:tc>
          <w:tcPr>
            <w:tcW w:w="7054" w:type="dxa"/>
            <w:gridSpan w:val="4"/>
          </w:tcPr>
          <w:p w14:paraId="77551E59" w14:textId="77777777" w:rsidR="00AF591D" w:rsidRDefault="00AF591D" w:rsidP="00613104">
            <w:pPr>
              <w:spacing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77A41B5" w14:textId="77777777" w:rsidR="00AF591D" w:rsidRPr="00091FBF" w:rsidRDefault="00091FBF" w:rsidP="00613104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48377C85" w14:textId="77777777" w:rsidR="00AF591D" w:rsidRPr="008E54E7" w:rsidRDefault="00AF591D" w:rsidP="00613104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E7">
              <w:rPr>
                <w:rFonts w:ascii="Times New Roman" w:hAnsi="Times New Roman" w:cs="Times New Roman"/>
                <w:sz w:val="20"/>
                <w:szCs w:val="20"/>
              </w:rPr>
              <w:t>(descrizione sintetica delle attività programmate)</w:t>
            </w:r>
          </w:p>
        </w:tc>
        <w:tc>
          <w:tcPr>
            <w:tcW w:w="2552" w:type="dxa"/>
            <w:gridSpan w:val="4"/>
          </w:tcPr>
          <w:p w14:paraId="13B0C3E6" w14:textId="77777777" w:rsidR="00AF591D" w:rsidRDefault="00AF591D" w:rsidP="00613104">
            <w:pPr>
              <w:spacing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581043" w14:textId="77777777" w:rsidR="00AF591D" w:rsidRPr="00624E1F" w:rsidRDefault="00AF591D" w:rsidP="00613104">
            <w:pPr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1F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2409" w:type="dxa"/>
          </w:tcPr>
          <w:p w14:paraId="7074E601" w14:textId="77777777" w:rsidR="00AF591D" w:rsidRDefault="00AF591D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8A461" w14:textId="77777777" w:rsidR="00AF591D" w:rsidRPr="00624E1F" w:rsidRDefault="008E54E7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Luogo</w:t>
            </w:r>
          </w:p>
        </w:tc>
        <w:tc>
          <w:tcPr>
            <w:tcW w:w="2410" w:type="dxa"/>
          </w:tcPr>
          <w:p w14:paraId="13B70C5C" w14:textId="77777777" w:rsidR="00AF591D" w:rsidRDefault="00AF591D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61E735" w14:textId="77777777" w:rsidR="00AF591D" w:rsidRPr="00624E1F" w:rsidRDefault="00624E1F" w:rsidP="00B4063E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1F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</w:tr>
      <w:tr w:rsidR="00AF591D" w14:paraId="1A2BD36E" w14:textId="77777777" w:rsidTr="00D84DE0">
        <w:trPr>
          <w:gridAfter w:val="1"/>
          <w:wAfter w:w="29" w:type="dxa"/>
          <w:trHeight w:val="1590"/>
        </w:trPr>
        <w:tc>
          <w:tcPr>
            <w:tcW w:w="7054" w:type="dxa"/>
            <w:gridSpan w:val="4"/>
          </w:tcPr>
          <w:p w14:paraId="67ECA8A6" w14:textId="77777777" w:rsidR="00AF591D" w:rsidRDefault="00AF591D" w:rsidP="00B4063E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7D0EDEC3" w14:textId="77777777" w:rsidR="00AF591D" w:rsidRDefault="00AF591D" w:rsidP="00B4063E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3E84E5B6" w14:textId="77777777" w:rsidR="00AF591D" w:rsidRDefault="00AF591D" w:rsidP="00B4063E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  <w:p w14:paraId="0B6D4F29" w14:textId="77777777" w:rsidR="00AF591D" w:rsidRDefault="00AF591D" w:rsidP="00B4063E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7B829BC7" w14:textId="77777777" w:rsidR="00AF591D" w:rsidRDefault="00AF591D" w:rsidP="00B4063E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5C9F10DC" w14:textId="77777777" w:rsidR="00AF591D" w:rsidRDefault="00AF591D" w:rsidP="00B4063E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5D56B398" w14:textId="77777777" w:rsidR="00AF591D" w:rsidRDefault="00AF591D" w:rsidP="00B4063E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6234A8BB" w14:textId="77777777" w:rsidR="00AF591D" w:rsidRDefault="00AF591D" w:rsidP="00B4063E">
            <w:pPr>
              <w:spacing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</w:tcPr>
          <w:p w14:paraId="1939F7F6" w14:textId="77777777" w:rsidR="00AF591D" w:rsidRPr="00D84DE0" w:rsidRDefault="0080534A" w:rsidP="00FA3166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2213611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272472144"/>
                  </w:sdtPr>
                  <w:sdtEndPr/>
                  <w:sdtContent>
                    <w:r w:rsidR="009B0A3A" w:rsidRPr="00D84DE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Wingdings 2" w:char="F0A3"/>
                    </w:r>
                  </w:sdtContent>
                </w:sdt>
              </w:sdtContent>
            </w:sdt>
            <w:r w:rsidR="00AF591D" w:rsidRPr="008E54E7">
              <w:rPr>
                <w:rFonts w:ascii="Times New Roman" w:hAnsi="Times New Roman" w:cs="Times New Roman"/>
              </w:rPr>
              <w:t xml:space="preserve"> </w:t>
            </w:r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5FEA4CAA" w14:textId="77777777" w:rsidR="00AF591D" w:rsidRPr="00D84DE0" w:rsidRDefault="0080534A" w:rsidP="00FA3166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27983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lavoro individuale</w:t>
            </w:r>
          </w:p>
          <w:p w14:paraId="3A8C0DB8" w14:textId="77777777" w:rsidR="00AF591D" w:rsidRPr="00D84DE0" w:rsidRDefault="0080534A" w:rsidP="00FA3166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8627620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lavoro di gruppo</w:t>
            </w:r>
          </w:p>
          <w:p w14:paraId="29F71E44" w14:textId="77777777" w:rsidR="00AF591D" w:rsidRPr="00D84DE0" w:rsidRDefault="0080534A" w:rsidP="00FA3166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914610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cooperative learning</w:t>
            </w:r>
          </w:p>
          <w:p w14:paraId="0850E90E" w14:textId="77777777" w:rsidR="00AF591D" w:rsidRPr="00D84DE0" w:rsidRDefault="0080534A" w:rsidP="00FA3166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0682863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altro</w:t>
            </w:r>
          </w:p>
          <w:p w14:paraId="2309631A" w14:textId="77777777" w:rsidR="00AF591D" w:rsidRDefault="00AF591D" w:rsidP="00B4063E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2BABF2" w14:textId="77777777" w:rsidR="00AF591D" w:rsidRPr="00D84DE0" w:rsidRDefault="0080534A" w:rsidP="00B4063E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831153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classe</w:t>
            </w:r>
          </w:p>
          <w:p w14:paraId="3870320A" w14:textId="77777777" w:rsidR="00AF591D" w:rsidRPr="00D84DE0" w:rsidRDefault="0080534A" w:rsidP="00B4063E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7067114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lab. Inform.</w:t>
            </w:r>
          </w:p>
          <w:p w14:paraId="433C7C47" w14:textId="77777777" w:rsidR="00AF591D" w:rsidRPr="00D84DE0" w:rsidRDefault="0080534A" w:rsidP="00B4063E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5251034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aula lim</w:t>
            </w:r>
          </w:p>
          <w:p w14:paraId="0278970C" w14:textId="77777777" w:rsidR="00AF591D" w:rsidRPr="00D84DE0" w:rsidRDefault="0080534A" w:rsidP="00B4063E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4323136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biblioteca</w:t>
            </w:r>
          </w:p>
          <w:p w14:paraId="6747665F" w14:textId="77777777" w:rsidR="00AF591D" w:rsidRPr="00D84DE0" w:rsidRDefault="0080534A" w:rsidP="00B4063E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4921184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visita guidata</w:t>
            </w:r>
          </w:p>
          <w:p w14:paraId="392F4180" w14:textId="77777777" w:rsidR="00AF591D" w:rsidRDefault="0080534A" w:rsidP="00B4063E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4692479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altro</w:t>
            </w:r>
          </w:p>
          <w:p w14:paraId="64F0A70F" w14:textId="77777777" w:rsidR="00AF591D" w:rsidRDefault="00AF591D" w:rsidP="00B4063E">
            <w:pPr>
              <w:spacing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F45E94D" w14:textId="77777777" w:rsidR="00AF591D" w:rsidRPr="00D84DE0" w:rsidRDefault="0080534A" w:rsidP="00AF591D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8420047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  <w:p w14:paraId="38141CAB" w14:textId="77777777" w:rsidR="00AF591D" w:rsidRPr="00D84DE0" w:rsidRDefault="0080534A" w:rsidP="00AF591D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110047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</w:p>
          <w:p w14:paraId="769CA2F6" w14:textId="77777777" w:rsidR="00AF591D" w:rsidRPr="00D84DE0" w:rsidRDefault="0080534A" w:rsidP="00AF591D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6131246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libri di testo</w:t>
            </w:r>
          </w:p>
          <w:p w14:paraId="7224A536" w14:textId="77777777" w:rsidR="00AF591D" w:rsidRPr="00D84DE0" w:rsidRDefault="0080534A" w:rsidP="00AF591D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7880636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  <w:r w:rsidR="008D627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02E2ED8D" w14:textId="77777777" w:rsidR="00AF591D" w:rsidRPr="00D84DE0" w:rsidRDefault="0080534A" w:rsidP="00AF591D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3644087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manuali</w:t>
            </w:r>
          </w:p>
          <w:p w14:paraId="56BFE11C" w14:textId="77777777" w:rsidR="00AF591D" w:rsidRDefault="0080534A" w:rsidP="00AF591D">
            <w:pPr>
              <w:spacing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1623038"/>
              </w:sdtPr>
              <w:sdtEndPr/>
              <w:sdtContent>
                <w:r w:rsidR="00AF591D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AF591D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altro</w:t>
            </w:r>
          </w:p>
        </w:tc>
      </w:tr>
    </w:tbl>
    <w:p w14:paraId="1E5AEECA" w14:textId="77777777" w:rsidR="007A19AF" w:rsidRDefault="007A19AF" w:rsidP="007A19A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3402"/>
        <w:gridCol w:w="3792"/>
      </w:tblGrid>
      <w:tr w:rsidR="00A179D2" w14:paraId="1C95DF26" w14:textId="77777777" w:rsidTr="008E54E7">
        <w:tc>
          <w:tcPr>
            <w:tcW w:w="7083" w:type="dxa"/>
          </w:tcPr>
          <w:p w14:paraId="21878E55" w14:textId="77777777" w:rsidR="001C7DBF" w:rsidRDefault="001C7DBF" w:rsidP="00613104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686C0946" w14:textId="77777777" w:rsidR="001C7DBF" w:rsidRPr="008D627D" w:rsidRDefault="008D627D" w:rsidP="007257C8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7D">
              <w:rPr>
                <w:rFonts w:ascii="Times New Roman" w:hAnsi="Times New Roman" w:cs="Times New Roman"/>
                <w:b/>
                <w:sz w:val="24"/>
                <w:szCs w:val="24"/>
              </w:rPr>
              <w:t>Prova Conclusiv</w:t>
            </w:r>
            <w:r w:rsidR="00A3751B">
              <w:rPr>
                <w:rFonts w:ascii="Times New Roman" w:hAnsi="Times New Roman" w:cs="Times New Roman"/>
                <w:b/>
                <w:sz w:val="24"/>
                <w:szCs w:val="24"/>
              </w:rPr>
              <w:t>a e valutazione</w:t>
            </w:r>
          </w:p>
          <w:p w14:paraId="13ACBDB1" w14:textId="77777777" w:rsidR="001C7DBF" w:rsidRPr="00D84DE0" w:rsidRDefault="001C7DBF" w:rsidP="00613104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DE0">
              <w:rPr>
                <w:rFonts w:ascii="Times New Roman" w:hAnsi="Times New Roman" w:cs="Times New Roman"/>
                <w:sz w:val="20"/>
                <w:szCs w:val="20"/>
              </w:rPr>
              <w:t xml:space="preserve">(compito </w:t>
            </w:r>
            <w:r w:rsidR="007B64D6" w:rsidRPr="00D84DE0">
              <w:rPr>
                <w:rFonts w:ascii="Times New Roman" w:hAnsi="Times New Roman" w:cs="Times New Roman"/>
                <w:sz w:val="20"/>
                <w:szCs w:val="20"/>
              </w:rPr>
              <w:t>plu</w:t>
            </w:r>
            <w:r w:rsidR="008E54E7" w:rsidRPr="00D84DE0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Pr="00D84DE0">
              <w:rPr>
                <w:rFonts w:ascii="Times New Roman" w:hAnsi="Times New Roman" w:cs="Times New Roman"/>
                <w:sz w:val="20"/>
                <w:szCs w:val="20"/>
              </w:rPr>
              <w:t>disciplinare in contesto operativo)</w:t>
            </w:r>
          </w:p>
          <w:p w14:paraId="64F5DB0F" w14:textId="77777777" w:rsidR="001C7DBF" w:rsidRDefault="001C7DBF" w:rsidP="00613104">
            <w:pPr>
              <w:spacing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E1AB49" w14:textId="77777777" w:rsidR="001C7DBF" w:rsidRDefault="008E54E7" w:rsidP="00613104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Tipologia di prova</w:t>
            </w:r>
          </w:p>
          <w:p w14:paraId="5A74EB61" w14:textId="77777777" w:rsidR="001C7DBF" w:rsidRPr="00CB703E" w:rsidRDefault="001C7DBF" w:rsidP="00CB703E">
            <w:pPr>
              <w:spacing w:afterAutospacing="0"/>
              <w:rPr>
                <w:rFonts w:ascii="Times New Roman" w:hAnsi="Times New Roman" w:cs="Times New Roman"/>
              </w:rPr>
            </w:pPr>
          </w:p>
          <w:p w14:paraId="5276DC9A" w14:textId="77777777" w:rsidR="001C7DBF" w:rsidRPr="00D84DE0" w:rsidRDefault="0080534A" w:rsidP="002344DA">
            <w:pPr>
              <w:pStyle w:val="Paragrafoelenco"/>
              <w:spacing w:afterAutospacing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4779051"/>
              </w:sdtPr>
              <w:sdtEndPr/>
              <w:sdtContent>
                <w:r w:rsidR="001C7DBF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="00A179D2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  <w:p w14:paraId="34F9DD28" w14:textId="77777777" w:rsidR="001C7DBF" w:rsidRPr="00D84DE0" w:rsidRDefault="0080534A" w:rsidP="002344DA">
            <w:pPr>
              <w:pStyle w:val="Paragrafoelenco"/>
              <w:spacing w:afterAutospacing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558705"/>
              </w:sdtPr>
              <w:sdtEndPr/>
              <w:sdtContent>
                <w:r w:rsidR="001C7DBF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>Relazione orale</w:t>
            </w:r>
          </w:p>
          <w:p w14:paraId="70A61FDE" w14:textId="77777777" w:rsidR="001C7DBF" w:rsidRPr="00D84DE0" w:rsidRDefault="0080534A" w:rsidP="002344DA">
            <w:pPr>
              <w:pStyle w:val="Paragrafoelenco"/>
              <w:spacing w:afterAutospacing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4839572"/>
              </w:sdtPr>
              <w:sdtEndPr/>
              <w:sdtContent>
                <w:r w:rsidR="001C7DBF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>Grafici</w:t>
            </w:r>
          </w:p>
          <w:p w14:paraId="30218DC5" w14:textId="77777777" w:rsidR="001C7DBF" w:rsidRPr="00D84DE0" w:rsidRDefault="0080534A" w:rsidP="002344DA">
            <w:pPr>
              <w:pStyle w:val="Paragrafoelenco"/>
              <w:spacing w:afterAutospacing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341932"/>
              </w:sdtPr>
              <w:sdtEndPr/>
              <w:sdtContent>
                <w:r w:rsidR="001C7DBF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>Tabelle</w:t>
            </w:r>
          </w:p>
          <w:p w14:paraId="12489DCE" w14:textId="77777777" w:rsidR="001C7DBF" w:rsidRPr="00D84DE0" w:rsidRDefault="0080534A" w:rsidP="002344DA">
            <w:pPr>
              <w:pStyle w:val="Paragrafoelenco"/>
              <w:spacing w:afterAutospacing="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0666234"/>
              </w:sdtPr>
              <w:sdtEndPr/>
              <w:sdtContent>
                <w:r w:rsidR="001C7DBF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  <w:p w14:paraId="06DA9625" w14:textId="77777777" w:rsidR="001C7DBF" w:rsidRPr="00CC3C77" w:rsidRDefault="001C7DBF" w:rsidP="008B0459">
            <w:pPr>
              <w:pStyle w:val="Paragrafoelenco"/>
              <w:spacing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14:paraId="0ABEC6A9" w14:textId="77777777" w:rsidR="001C7DBF" w:rsidRDefault="00A179D2" w:rsidP="00613104">
            <w:pPr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Strumenti di valutazione </w:t>
            </w:r>
          </w:p>
          <w:p w14:paraId="53D8043B" w14:textId="77777777" w:rsidR="00A3751B" w:rsidRDefault="00A3751B" w:rsidP="00613104">
            <w:pPr>
              <w:spacing w:afterAutospacing="0"/>
              <w:rPr>
                <w:rFonts w:ascii="Times New Roman" w:hAnsi="Times New Roman" w:cs="Times New Roman"/>
                <w:b/>
              </w:rPr>
            </w:pPr>
          </w:p>
          <w:p w14:paraId="2127262D" w14:textId="1B50680B" w:rsidR="001C7DBF" w:rsidRDefault="0080534A" w:rsidP="008B0459">
            <w:pPr>
              <w:pStyle w:val="Paragrafoelenco"/>
              <w:tabs>
                <w:tab w:val="left" w:pos="469"/>
              </w:tabs>
              <w:spacing w:afterAutospacing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9764795"/>
              </w:sdtPr>
              <w:sdtEndPr/>
              <w:sdtContent>
                <w:r w:rsidR="001C7DBF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C7DBF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D6">
              <w:rPr>
                <w:rFonts w:ascii="Times New Roman" w:hAnsi="Times New Roman" w:cs="Times New Roman"/>
                <w:sz w:val="24"/>
                <w:szCs w:val="24"/>
              </w:rPr>
              <w:t>griglia formativa</w:t>
            </w:r>
          </w:p>
          <w:p w14:paraId="75F03E8C" w14:textId="77777777" w:rsidR="00DB3326" w:rsidRPr="00D84DE0" w:rsidRDefault="0080534A" w:rsidP="00DB3326">
            <w:pPr>
              <w:pStyle w:val="Paragrafoelenco"/>
              <w:tabs>
                <w:tab w:val="left" w:pos="469"/>
              </w:tabs>
              <w:spacing w:afterAutospacing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7889841"/>
              </w:sdtPr>
              <w:sdtEndPr/>
              <w:sdtContent>
                <w:r w:rsidR="00DB3326" w:rsidRPr="00D84DE0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DB3326" w:rsidRPr="00D8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26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14:paraId="1C9C7586" w14:textId="77777777" w:rsidR="00DB3326" w:rsidRPr="00D84DE0" w:rsidRDefault="00DB3326" w:rsidP="008B0459">
            <w:pPr>
              <w:pStyle w:val="Paragrafoelenco"/>
              <w:tabs>
                <w:tab w:val="left" w:pos="469"/>
              </w:tabs>
              <w:spacing w:afterAutospacing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687A" w14:textId="77777777" w:rsidR="001C7DBF" w:rsidRPr="008B0459" w:rsidRDefault="001C7DBF" w:rsidP="00A179D2">
            <w:pPr>
              <w:pStyle w:val="Paragrafoelenco"/>
              <w:tabs>
                <w:tab w:val="left" w:pos="469"/>
              </w:tabs>
              <w:spacing w:afterAutospacing="0"/>
              <w:ind w:left="175"/>
              <w:rPr>
                <w:rFonts w:ascii="Times New Roman" w:hAnsi="Times New Roman" w:cs="Times New Roman"/>
                <w:b/>
              </w:rPr>
            </w:pPr>
          </w:p>
        </w:tc>
      </w:tr>
    </w:tbl>
    <w:p w14:paraId="3C9E6B94" w14:textId="77777777" w:rsidR="007A19AF" w:rsidRDefault="007A19AF" w:rsidP="007A19AF">
      <w:pPr>
        <w:rPr>
          <w:rFonts w:ascii="Times New Roman" w:hAnsi="Times New Roman" w:cs="Times New Roman"/>
        </w:rPr>
      </w:pPr>
    </w:p>
    <w:sectPr w:rsidR="007A19AF" w:rsidSect="00BA13FF">
      <w:headerReference w:type="default" r:id="rId8"/>
      <w:pgSz w:w="16838" w:h="11906" w:orient="landscape"/>
      <w:pgMar w:top="1134" w:right="1134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A67E3" w14:textId="77777777" w:rsidR="0080534A" w:rsidRDefault="0080534A" w:rsidP="00BA13FF">
      <w:pPr>
        <w:spacing w:after="0" w:line="240" w:lineRule="auto"/>
      </w:pPr>
      <w:r>
        <w:separator/>
      </w:r>
    </w:p>
  </w:endnote>
  <w:endnote w:type="continuationSeparator" w:id="0">
    <w:p w14:paraId="2AE75BF6" w14:textId="77777777" w:rsidR="0080534A" w:rsidRDefault="0080534A" w:rsidP="00BA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44CE" w14:textId="77777777" w:rsidR="0080534A" w:rsidRDefault="0080534A" w:rsidP="00BA13FF">
      <w:pPr>
        <w:spacing w:after="0" w:line="240" w:lineRule="auto"/>
      </w:pPr>
      <w:r>
        <w:separator/>
      </w:r>
    </w:p>
  </w:footnote>
  <w:footnote w:type="continuationSeparator" w:id="0">
    <w:p w14:paraId="0BFCDCBA" w14:textId="77777777" w:rsidR="0080534A" w:rsidRDefault="0080534A" w:rsidP="00BA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6879A1B" w14:textId="77777777" w:rsidR="00613104" w:rsidRPr="005A3E0A" w:rsidRDefault="00613104" w:rsidP="005A3E0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Liceo Bocchi-Galilei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3C40BEC8"/>
    <w:lvl w:ilvl="0">
      <w:numFmt w:val="bullet"/>
      <w:lvlText w:val="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D440D5"/>
    <w:multiLevelType w:val="hybridMultilevel"/>
    <w:tmpl w:val="ED241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2C6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DD8444B"/>
    <w:multiLevelType w:val="hybridMultilevel"/>
    <w:tmpl w:val="6F3231D2"/>
    <w:lvl w:ilvl="0" w:tplc="3C40BEC8">
      <w:numFmt w:val="bullet"/>
      <w:lvlText w:val=""/>
      <w:lvlJc w:val="left"/>
      <w:pPr>
        <w:ind w:left="672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10E71AE8"/>
    <w:multiLevelType w:val="hybridMultilevel"/>
    <w:tmpl w:val="CDF84B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751C"/>
    <w:multiLevelType w:val="hybridMultilevel"/>
    <w:tmpl w:val="0EA64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70419"/>
    <w:multiLevelType w:val="hybridMultilevel"/>
    <w:tmpl w:val="CC986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BD5"/>
    <w:multiLevelType w:val="hybridMultilevel"/>
    <w:tmpl w:val="24B81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7A0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C9A462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A2600"/>
    <w:multiLevelType w:val="hybridMultilevel"/>
    <w:tmpl w:val="1CD22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5A4B"/>
    <w:multiLevelType w:val="hybridMultilevel"/>
    <w:tmpl w:val="58AC3AB8"/>
    <w:lvl w:ilvl="0" w:tplc="3C340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018A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DEE1EB5"/>
    <w:multiLevelType w:val="hybridMultilevel"/>
    <w:tmpl w:val="832A7CB2"/>
    <w:lvl w:ilvl="0" w:tplc="703C4A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0"/>
        <w:w w:val="100"/>
        <w:kern w:val="16"/>
        <w:position w:val="-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6721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07358"/>
    <w:multiLevelType w:val="hybridMultilevel"/>
    <w:tmpl w:val="22E4076A"/>
    <w:lvl w:ilvl="0" w:tplc="B1EC4E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D6956"/>
    <w:multiLevelType w:val="hybridMultilevel"/>
    <w:tmpl w:val="D25CD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522D9"/>
    <w:multiLevelType w:val="hybridMultilevel"/>
    <w:tmpl w:val="7EE0BC0A"/>
    <w:lvl w:ilvl="0" w:tplc="15F005DE">
      <w:numFmt w:val="bullet"/>
      <w:lvlText w:val="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B47B2"/>
    <w:multiLevelType w:val="hybridMultilevel"/>
    <w:tmpl w:val="5502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722A9"/>
    <w:multiLevelType w:val="hybridMultilevel"/>
    <w:tmpl w:val="88627940"/>
    <w:lvl w:ilvl="0" w:tplc="7396CDFA">
      <w:numFmt w:val="bullet"/>
      <w:lvlText w:val="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95E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DE73BAE"/>
    <w:multiLevelType w:val="hybridMultilevel"/>
    <w:tmpl w:val="769EE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511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6" w15:restartNumberingAfterBreak="0">
    <w:nsid w:val="63A207B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CDD35E3"/>
    <w:multiLevelType w:val="hybridMultilevel"/>
    <w:tmpl w:val="F2AC4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20562"/>
    <w:multiLevelType w:val="hybridMultilevel"/>
    <w:tmpl w:val="E6F8662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78A3A72"/>
    <w:multiLevelType w:val="hybridMultilevel"/>
    <w:tmpl w:val="BEA42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22F1F"/>
    <w:multiLevelType w:val="hybridMultilevel"/>
    <w:tmpl w:val="86EA2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27725"/>
    <w:multiLevelType w:val="hybridMultilevel"/>
    <w:tmpl w:val="0D7A4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0"/>
  </w:num>
  <w:num w:numId="4">
    <w:abstractNumId w:val="16"/>
  </w:num>
  <w:num w:numId="5">
    <w:abstractNumId w:val="27"/>
  </w:num>
  <w:num w:numId="6">
    <w:abstractNumId w:val="8"/>
  </w:num>
  <w:num w:numId="7">
    <w:abstractNumId w:val="24"/>
  </w:num>
  <w:num w:numId="8">
    <w:abstractNumId w:val="9"/>
  </w:num>
  <w:num w:numId="9">
    <w:abstractNumId w:val="14"/>
  </w:num>
  <w:num w:numId="10">
    <w:abstractNumId w:val="29"/>
  </w:num>
  <w:num w:numId="11">
    <w:abstractNumId w:val="7"/>
  </w:num>
  <w:num w:numId="12">
    <w:abstractNumId w:val="21"/>
  </w:num>
  <w:num w:numId="13">
    <w:abstractNumId w:val="4"/>
  </w:num>
  <w:num w:numId="14">
    <w:abstractNumId w:val="31"/>
  </w:num>
  <w:num w:numId="15">
    <w:abstractNumId w:val="6"/>
  </w:num>
  <w:num w:numId="16">
    <w:abstractNumId w:val="20"/>
  </w:num>
  <w:num w:numId="17">
    <w:abstractNumId w:val="22"/>
  </w:num>
  <w:num w:numId="18">
    <w:abstractNumId w:val="10"/>
  </w:num>
  <w:num w:numId="19">
    <w:abstractNumId w:val="2"/>
  </w:num>
  <w:num w:numId="20">
    <w:abstractNumId w:val="3"/>
  </w:num>
  <w:num w:numId="21">
    <w:abstractNumId w:val="0"/>
  </w:num>
  <w:num w:numId="22">
    <w:abstractNumId w:val="1"/>
  </w:num>
  <w:num w:numId="23">
    <w:abstractNumId w:val="17"/>
  </w:num>
  <w:num w:numId="24">
    <w:abstractNumId w:val="12"/>
  </w:num>
  <w:num w:numId="25">
    <w:abstractNumId w:val="25"/>
  </w:num>
  <w:num w:numId="26">
    <w:abstractNumId w:val="5"/>
  </w:num>
  <w:num w:numId="27">
    <w:abstractNumId w:val="11"/>
  </w:num>
  <w:num w:numId="28">
    <w:abstractNumId w:val="26"/>
  </w:num>
  <w:num w:numId="29">
    <w:abstractNumId w:val="23"/>
  </w:num>
  <w:num w:numId="30">
    <w:abstractNumId w:val="15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FF"/>
    <w:rsid w:val="000114D6"/>
    <w:rsid w:val="00070404"/>
    <w:rsid w:val="000851BD"/>
    <w:rsid w:val="00091FBF"/>
    <w:rsid w:val="00092DBE"/>
    <w:rsid w:val="000D2121"/>
    <w:rsid w:val="001023BA"/>
    <w:rsid w:val="00107F5A"/>
    <w:rsid w:val="00164DD3"/>
    <w:rsid w:val="001B0650"/>
    <w:rsid w:val="001C0F77"/>
    <w:rsid w:val="001C7DBF"/>
    <w:rsid w:val="001D65B4"/>
    <w:rsid w:val="00226AAF"/>
    <w:rsid w:val="002344DA"/>
    <w:rsid w:val="00241B93"/>
    <w:rsid w:val="00242830"/>
    <w:rsid w:val="00245E31"/>
    <w:rsid w:val="00246A6B"/>
    <w:rsid w:val="002A16CC"/>
    <w:rsid w:val="002E332F"/>
    <w:rsid w:val="003268A8"/>
    <w:rsid w:val="00344069"/>
    <w:rsid w:val="00351967"/>
    <w:rsid w:val="003667D7"/>
    <w:rsid w:val="003B54A4"/>
    <w:rsid w:val="003C2EBB"/>
    <w:rsid w:val="004002FD"/>
    <w:rsid w:val="00411923"/>
    <w:rsid w:val="00420F8A"/>
    <w:rsid w:val="0043111B"/>
    <w:rsid w:val="0048276F"/>
    <w:rsid w:val="004A1F64"/>
    <w:rsid w:val="004A677D"/>
    <w:rsid w:val="004E783F"/>
    <w:rsid w:val="00541741"/>
    <w:rsid w:val="005765FE"/>
    <w:rsid w:val="005A3E0A"/>
    <w:rsid w:val="005B157C"/>
    <w:rsid w:val="005F5F08"/>
    <w:rsid w:val="00613104"/>
    <w:rsid w:val="00616372"/>
    <w:rsid w:val="00624E1F"/>
    <w:rsid w:val="006E1494"/>
    <w:rsid w:val="007061CA"/>
    <w:rsid w:val="007257C8"/>
    <w:rsid w:val="00757949"/>
    <w:rsid w:val="00762FC0"/>
    <w:rsid w:val="007A19AF"/>
    <w:rsid w:val="007A32A4"/>
    <w:rsid w:val="007B64D6"/>
    <w:rsid w:val="007B7E49"/>
    <w:rsid w:val="007C4568"/>
    <w:rsid w:val="007D0E96"/>
    <w:rsid w:val="007E1E01"/>
    <w:rsid w:val="007E727F"/>
    <w:rsid w:val="0080534A"/>
    <w:rsid w:val="00855495"/>
    <w:rsid w:val="008B0459"/>
    <w:rsid w:val="008B270E"/>
    <w:rsid w:val="008D3E71"/>
    <w:rsid w:val="008D627D"/>
    <w:rsid w:val="008E54E7"/>
    <w:rsid w:val="008F263C"/>
    <w:rsid w:val="008F7EF1"/>
    <w:rsid w:val="00951B84"/>
    <w:rsid w:val="0095478B"/>
    <w:rsid w:val="00990250"/>
    <w:rsid w:val="009916E4"/>
    <w:rsid w:val="009932AE"/>
    <w:rsid w:val="009B0A3A"/>
    <w:rsid w:val="009F37E3"/>
    <w:rsid w:val="00A007D7"/>
    <w:rsid w:val="00A04D0E"/>
    <w:rsid w:val="00A179D2"/>
    <w:rsid w:val="00A23A5A"/>
    <w:rsid w:val="00A255A2"/>
    <w:rsid w:val="00A3751B"/>
    <w:rsid w:val="00A7675A"/>
    <w:rsid w:val="00AB38DA"/>
    <w:rsid w:val="00AF591D"/>
    <w:rsid w:val="00B1314E"/>
    <w:rsid w:val="00B1350F"/>
    <w:rsid w:val="00B15576"/>
    <w:rsid w:val="00B4063E"/>
    <w:rsid w:val="00B55985"/>
    <w:rsid w:val="00B64A07"/>
    <w:rsid w:val="00B750BE"/>
    <w:rsid w:val="00B95333"/>
    <w:rsid w:val="00BA13FF"/>
    <w:rsid w:val="00C033F1"/>
    <w:rsid w:val="00C0789A"/>
    <w:rsid w:val="00C2360B"/>
    <w:rsid w:val="00C61379"/>
    <w:rsid w:val="00C73C5E"/>
    <w:rsid w:val="00C86811"/>
    <w:rsid w:val="00CB1D94"/>
    <w:rsid w:val="00CB703E"/>
    <w:rsid w:val="00CC3C77"/>
    <w:rsid w:val="00CF6B76"/>
    <w:rsid w:val="00D61B2C"/>
    <w:rsid w:val="00D84DE0"/>
    <w:rsid w:val="00D9039C"/>
    <w:rsid w:val="00DA5A7F"/>
    <w:rsid w:val="00DB1204"/>
    <w:rsid w:val="00DB3326"/>
    <w:rsid w:val="00DB50C9"/>
    <w:rsid w:val="00DB6D0B"/>
    <w:rsid w:val="00DD2945"/>
    <w:rsid w:val="00DE54DC"/>
    <w:rsid w:val="00E038A3"/>
    <w:rsid w:val="00E213F5"/>
    <w:rsid w:val="00E50BC1"/>
    <w:rsid w:val="00E84EF7"/>
    <w:rsid w:val="00EA7303"/>
    <w:rsid w:val="00EB1B96"/>
    <w:rsid w:val="00EB5808"/>
    <w:rsid w:val="00EB74D4"/>
    <w:rsid w:val="00EC429B"/>
    <w:rsid w:val="00EF27CC"/>
    <w:rsid w:val="00F1099F"/>
    <w:rsid w:val="00F148A5"/>
    <w:rsid w:val="00F238AC"/>
    <w:rsid w:val="00F67FA3"/>
    <w:rsid w:val="00F73B09"/>
    <w:rsid w:val="00FA3166"/>
    <w:rsid w:val="00FB3B53"/>
    <w:rsid w:val="00FC2AC2"/>
    <w:rsid w:val="00FD2139"/>
    <w:rsid w:val="00FE3B6C"/>
    <w:rsid w:val="00FF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9000"/>
  <w15:docId w15:val="{CFE40107-ECF7-4569-95C8-47B92AC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BA13FF"/>
    <w:pPr>
      <w:tabs>
        <w:tab w:val="decimal" w:pos="360"/>
      </w:tabs>
      <w:spacing w:after="200" w:afterAutospacing="0" w:line="276" w:lineRule="auto"/>
      <w:jc w:val="left"/>
    </w:pPr>
    <w:rPr>
      <w:rFonts w:eastAsiaTheme="minorEastAs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A13FF"/>
    <w:pPr>
      <w:spacing w:after="0" w:afterAutospacing="0" w:line="240" w:lineRule="auto"/>
      <w:jc w:val="left"/>
    </w:pPr>
    <w:rPr>
      <w:rFonts w:eastAsiaTheme="minorEastAs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13FF"/>
    <w:rPr>
      <w:rFonts w:eastAsiaTheme="minorEastAsia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BA13F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styleId="Sfondomedio2-Colore5">
    <w:name w:val="Medium Shading 2 Accent 5"/>
    <w:basedOn w:val="Tabellanormale"/>
    <w:uiPriority w:val="64"/>
    <w:rsid w:val="00BA13FF"/>
    <w:pPr>
      <w:spacing w:after="0" w:afterAutospacing="0" w:line="240" w:lineRule="auto"/>
      <w:jc w:val="left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A1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3FF"/>
  </w:style>
  <w:style w:type="paragraph" w:styleId="Pidipagina">
    <w:name w:val="footer"/>
    <w:basedOn w:val="Normale"/>
    <w:link w:val="PidipaginaCarattere"/>
    <w:uiPriority w:val="99"/>
    <w:semiHidden/>
    <w:unhideWhenUsed/>
    <w:rsid w:val="00BA1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13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FF"/>
    <w:rPr>
      <w:rFonts w:ascii="Tahoma" w:hAnsi="Tahoma" w:cs="Tahoma"/>
      <w:sz w:val="16"/>
      <w:szCs w:val="16"/>
    </w:rPr>
  </w:style>
  <w:style w:type="table" w:styleId="Elencochiaro">
    <w:name w:val="Light List"/>
    <w:basedOn w:val="Tabellanormale"/>
    <w:uiPriority w:val="61"/>
    <w:rsid w:val="00BA13FF"/>
    <w:pPr>
      <w:spacing w:after="0" w:afterAutospacing="0" w:line="240" w:lineRule="auto"/>
      <w:jc w:val="left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59"/>
    <w:rsid w:val="00F6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67FA3"/>
    <w:pPr>
      <w:ind w:left="720"/>
      <w:contextualSpacing/>
    </w:pPr>
  </w:style>
  <w:style w:type="character" w:customStyle="1" w:styleId="Corpodeltesto2">
    <w:name w:val="Corpo del testo (2)"/>
    <w:basedOn w:val="Carpredefinitoparagrafo"/>
    <w:rsid w:val="00FA3166"/>
  </w:style>
  <w:style w:type="paragraph" w:customStyle="1" w:styleId="Paragrafoelenco1">
    <w:name w:val="Paragrafo elenco1"/>
    <w:basedOn w:val="Normale"/>
    <w:rsid w:val="00FA3166"/>
    <w:pPr>
      <w:suppressAutoHyphens/>
      <w:spacing w:after="200" w:afterAutospacing="0" w:line="276" w:lineRule="auto"/>
      <w:jc w:val="left"/>
    </w:pPr>
    <w:rPr>
      <w:rFonts w:ascii="Calibri" w:eastAsia="SimSun" w:hAnsi="Calibri" w:cs="font274"/>
      <w:kern w:val="1"/>
      <w:lang w:eastAsia="ar-SA"/>
    </w:rPr>
  </w:style>
  <w:style w:type="paragraph" w:customStyle="1" w:styleId="Default">
    <w:name w:val="Default"/>
    <w:rsid w:val="004E783F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A503-376D-4165-B8E5-3DF9B3C0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Bocchi-Galilei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Bocchi-Galilei</dc:title>
  <dc:creator>Odette</dc:creator>
  <cp:lastModifiedBy>Utente</cp:lastModifiedBy>
  <cp:revision>5</cp:revision>
  <cp:lastPrinted>2018-08-29T14:09:00Z</cp:lastPrinted>
  <dcterms:created xsi:type="dcterms:W3CDTF">2019-07-11T08:31:00Z</dcterms:created>
  <dcterms:modified xsi:type="dcterms:W3CDTF">2020-10-11T14:58:00Z</dcterms:modified>
</cp:coreProperties>
</file>