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99" w:rsidRPr="001605A7" w:rsidRDefault="000C7D3B" w:rsidP="00D40899">
      <w:pPr>
        <w:jc w:val="center"/>
        <w:rPr>
          <w:rFonts w:ascii="Arial" w:hAnsi="Arial" w:cs="Arial"/>
          <w:b/>
        </w:rPr>
      </w:pPr>
      <w:r w:rsidRPr="001605A7">
        <w:rPr>
          <w:rFonts w:ascii="Arial" w:hAnsi="Arial" w:cs="Arial"/>
          <w:b/>
        </w:rPr>
        <w:t xml:space="preserve">RELAZIONE FINALE </w:t>
      </w:r>
      <w:proofErr w:type="spellStart"/>
      <w:r w:rsidRPr="001605A7">
        <w:rPr>
          <w:rFonts w:ascii="Arial" w:hAnsi="Arial" w:cs="Arial"/>
          <w:b/>
        </w:rPr>
        <w:t>UdA</w:t>
      </w:r>
      <w:proofErr w:type="spellEnd"/>
    </w:p>
    <w:p w:rsidR="00D40899" w:rsidRPr="001605A7" w:rsidRDefault="00D40899" w:rsidP="00D40899">
      <w:pPr>
        <w:jc w:val="center"/>
        <w:rPr>
          <w:rFonts w:ascii="Arial" w:hAnsi="Arial" w:cs="Arial"/>
          <w:b/>
        </w:rPr>
      </w:pPr>
      <w:proofErr w:type="spellStart"/>
      <w:r w:rsidRPr="001605A7">
        <w:rPr>
          <w:rFonts w:ascii="Arial" w:hAnsi="Arial" w:cs="Arial"/>
          <w:b/>
        </w:rPr>
        <w:t>a.s.</w:t>
      </w:r>
      <w:proofErr w:type="spellEnd"/>
    </w:p>
    <w:p w:rsidR="00D40899" w:rsidRPr="001605A7" w:rsidRDefault="00D40899" w:rsidP="00D40899">
      <w:pPr>
        <w:rPr>
          <w:rFonts w:ascii="Arial" w:hAnsi="Arial" w:cs="Arial"/>
          <w:b/>
        </w:rPr>
      </w:pPr>
    </w:p>
    <w:p w:rsidR="00D40899" w:rsidRPr="001605A7" w:rsidRDefault="00D40899" w:rsidP="00F42AF8">
      <w:pPr>
        <w:rPr>
          <w:rStyle w:val="Carpredefinitoparagrafo1"/>
          <w:rFonts w:ascii="Arial" w:hAnsi="Arial" w:cs="Arial"/>
          <w:b/>
        </w:rPr>
      </w:pPr>
      <w:r w:rsidRPr="001605A7">
        <w:rPr>
          <w:rFonts w:ascii="Arial" w:hAnsi="Arial" w:cs="Arial"/>
          <w:b/>
        </w:rPr>
        <w:t>DENOMINAZIONE PROGETTO</w:t>
      </w:r>
      <w:r w:rsidR="00F42AF8" w:rsidRPr="001605A7">
        <w:rPr>
          <w:rFonts w:ascii="Arial" w:hAnsi="Arial" w:cs="Arial"/>
          <w:b/>
        </w:rPr>
        <w:t xml:space="preserve">:   </w:t>
      </w:r>
    </w:p>
    <w:p w:rsidR="000C7D3B" w:rsidRPr="001605A7" w:rsidRDefault="000C7D3B" w:rsidP="00D40899">
      <w:pPr>
        <w:rPr>
          <w:rFonts w:ascii="Arial" w:hAnsi="Arial" w:cs="Arial"/>
          <w:b/>
        </w:rPr>
      </w:pPr>
      <w:r w:rsidRPr="001605A7">
        <w:rPr>
          <w:rFonts w:ascii="Arial" w:hAnsi="Arial" w:cs="Arial"/>
          <w:b/>
        </w:rPr>
        <w:t>CLASSE</w:t>
      </w:r>
      <w:r w:rsidR="001605A7">
        <w:rPr>
          <w:rFonts w:ascii="Arial" w:hAnsi="Arial" w:cs="Arial"/>
          <w:b/>
        </w:rPr>
        <w:t>:</w:t>
      </w:r>
    </w:p>
    <w:p w:rsidR="00D40899" w:rsidRPr="001605A7" w:rsidRDefault="000534D0" w:rsidP="00D40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</w:t>
      </w:r>
      <w:r w:rsidR="00F42AF8" w:rsidRPr="001605A7">
        <w:rPr>
          <w:rFonts w:ascii="Arial" w:hAnsi="Arial" w:cs="Arial"/>
          <w:b/>
        </w:rPr>
        <w:t xml:space="preserve">: </w:t>
      </w:r>
      <w:r w:rsidR="00D40899" w:rsidRPr="001605A7">
        <w:rPr>
          <w:rFonts w:ascii="Arial" w:hAnsi="Arial" w:cs="Arial"/>
          <w:b/>
        </w:rPr>
        <w:t xml:space="preserve"> </w:t>
      </w:r>
    </w:p>
    <w:p w:rsidR="00C2058E" w:rsidRPr="001605A7" w:rsidRDefault="00C2058E" w:rsidP="00D40899">
      <w:pPr>
        <w:rPr>
          <w:rFonts w:ascii="Arial" w:hAnsi="Arial" w:cs="Arial"/>
          <w:b/>
        </w:rPr>
      </w:pPr>
    </w:p>
    <w:p w:rsidR="001E1A08" w:rsidRPr="001605A7" w:rsidRDefault="00DB1D15" w:rsidP="001E1A08">
      <w:pPr>
        <w:spacing w:line="240" w:lineRule="auto"/>
        <w:jc w:val="both"/>
        <w:rPr>
          <w:rFonts w:ascii="Arial" w:hAnsi="Arial" w:cs="Arial"/>
          <w:b/>
        </w:rPr>
      </w:pPr>
      <w:r w:rsidRPr="001605A7">
        <w:rPr>
          <w:rFonts w:ascii="Arial" w:hAnsi="Arial" w:cs="Arial"/>
          <w:b/>
        </w:rPr>
        <w:t>D</w:t>
      </w:r>
      <w:r w:rsidR="000C7D3B" w:rsidRPr="001605A7">
        <w:rPr>
          <w:rFonts w:ascii="Arial" w:hAnsi="Arial" w:cs="Arial"/>
          <w:b/>
        </w:rPr>
        <w:t xml:space="preserve">escrizione di come </w:t>
      </w:r>
      <w:r w:rsidRPr="001605A7">
        <w:rPr>
          <w:rFonts w:ascii="Arial" w:hAnsi="Arial" w:cs="Arial"/>
          <w:b/>
        </w:rPr>
        <w:t xml:space="preserve">si </w:t>
      </w:r>
      <w:proofErr w:type="spellStart"/>
      <w:proofErr w:type="gramStart"/>
      <w:r w:rsidRPr="001605A7">
        <w:rPr>
          <w:rFonts w:ascii="Arial" w:hAnsi="Arial" w:cs="Arial"/>
          <w:b/>
        </w:rPr>
        <w:t>e’</w:t>
      </w:r>
      <w:proofErr w:type="spellEnd"/>
      <w:proofErr w:type="gramEnd"/>
      <w:r w:rsidRPr="001605A7">
        <w:rPr>
          <w:rFonts w:ascii="Arial" w:hAnsi="Arial" w:cs="Arial"/>
          <w:b/>
        </w:rPr>
        <w:t xml:space="preserve"> concretizzato il prodotto</w:t>
      </w:r>
    </w:p>
    <w:p w:rsidR="003317E4" w:rsidRPr="001605A7" w:rsidRDefault="000C7D3B" w:rsidP="00DB1D15">
      <w:pPr>
        <w:spacing w:line="240" w:lineRule="auto"/>
        <w:jc w:val="both"/>
        <w:rPr>
          <w:rFonts w:ascii="Arial" w:hAnsi="Arial" w:cs="Arial"/>
        </w:rPr>
      </w:pPr>
      <w:r w:rsidRPr="001605A7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1605A7">
        <w:rPr>
          <w:rFonts w:ascii="Arial" w:hAnsi="Arial" w:cs="Arial"/>
        </w:rPr>
        <w:t>_________________________________________________________________________</w:t>
      </w:r>
    </w:p>
    <w:p w:rsidR="001605A7" w:rsidRDefault="001605A7" w:rsidP="006E6D4E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1E1A08" w:rsidRPr="001605A7" w:rsidRDefault="001E1A08" w:rsidP="006E6D4E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1605A7">
        <w:rPr>
          <w:rFonts w:ascii="Arial" w:hAnsi="Arial" w:cs="Arial"/>
          <w:b/>
          <w:color w:val="000000"/>
        </w:rPr>
        <w:t>Elementi di forza</w:t>
      </w:r>
    </w:p>
    <w:p w:rsidR="00406397" w:rsidRPr="001605A7" w:rsidRDefault="00AC4EC3" w:rsidP="006E6D4E">
      <w:pPr>
        <w:spacing w:line="240" w:lineRule="auto"/>
        <w:jc w:val="both"/>
        <w:rPr>
          <w:rFonts w:ascii="Arial" w:hAnsi="Arial" w:cs="Arial"/>
          <w:color w:val="000000"/>
        </w:rPr>
      </w:pPr>
      <w:r w:rsidRPr="001605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  <w:r w:rsidR="001605A7">
        <w:rPr>
          <w:rFonts w:ascii="Arial" w:hAnsi="Arial" w:cs="Arial"/>
          <w:color w:val="000000"/>
        </w:rPr>
        <w:t>_________________________________________________________________________</w:t>
      </w:r>
    </w:p>
    <w:p w:rsidR="001605A7" w:rsidRDefault="001605A7" w:rsidP="006E6D4E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:rsidR="00406397" w:rsidRPr="001605A7" w:rsidRDefault="00406397" w:rsidP="006E6D4E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1605A7">
        <w:rPr>
          <w:rFonts w:ascii="Arial" w:hAnsi="Arial" w:cs="Arial"/>
          <w:b/>
          <w:color w:val="000000"/>
        </w:rPr>
        <w:t>Elementi di criticità</w:t>
      </w:r>
    </w:p>
    <w:p w:rsidR="00AC4EC3" w:rsidRPr="001605A7" w:rsidRDefault="00AC4EC3" w:rsidP="006E6D4E">
      <w:pPr>
        <w:spacing w:line="240" w:lineRule="auto"/>
        <w:jc w:val="both"/>
        <w:rPr>
          <w:rFonts w:ascii="Arial" w:hAnsi="Arial" w:cs="Arial"/>
          <w:color w:val="000000"/>
        </w:rPr>
      </w:pPr>
      <w:r w:rsidRPr="001605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  <w:r w:rsidR="001605A7">
        <w:rPr>
          <w:rFonts w:ascii="Arial" w:hAnsi="Arial" w:cs="Arial"/>
          <w:color w:val="000000"/>
        </w:rPr>
        <w:t>_________________________________________________________________________</w:t>
      </w:r>
    </w:p>
    <w:p w:rsidR="001605A7" w:rsidRDefault="001605A7" w:rsidP="006E6D4E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:rsidR="00406397" w:rsidRPr="001605A7" w:rsidRDefault="00AC4EC3" w:rsidP="006E6D4E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1605A7">
        <w:rPr>
          <w:rFonts w:ascii="Arial" w:hAnsi="Arial" w:cs="Arial"/>
          <w:b/>
          <w:color w:val="000000"/>
        </w:rPr>
        <w:t>Azioni per</w:t>
      </w:r>
      <w:r w:rsidR="00406397" w:rsidRPr="001605A7">
        <w:rPr>
          <w:rFonts w:ascii="Arial" w:hAnsi="Arial" w:cs="Arial"/>
          <w:b/>
          <w:color w:val="000000"/>
        </w:rPr>
        <w:t xml:space="preserve"> </w:t>
      </w:r>
      <w:r w:rsidRPr="001605A7">
        <w:rPr>
          <w:rFonts w:ascii="Arial" w:hAnsi="Arial" w:cs="Arial"/>
          <w:b/>
          <w:color w:val="000000"/>
        </w:rPr>
        <w:t>il</w:t>
      </w:r>
      <w:r w:rsidR="00406397" w:rsidRPr="001605A7">
        <w:rPr>
          <w:rFonts w:ascii="Arial" w:hAnsi="Arial" w:cs="Arial"/>
          <w:b/>
          <w:color w:val="000000"/>
        </w:rPr>
        <w:t xml:space="preserve"> miglioramento</w:t>
      </w:r>
      <w:r w:rsidR="00DB1D15" w:rsidRPr="001605A7">
        <w:rPr>
          <w:rFonts w:ascii="Arial" w:hAnsi="Arial" w:cs="Arial"/>
          <w:b/>
          <w:color w:val="000000"/>
        </w:rPr>
        <w:t xml:space="preserve"> dell’attività</w:t>
      </w:r>
    </w:p>
    <w:p w:rsidR="00AC4EC3" w:rsidRDefault="00AC4EC3" w:rsidP="006E6D4E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1605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  <w:r w:rsidR="001605A7">
        <w:rPr>
          <w:rFonts w:ascii="Arial" w:hAnsi="Arial" w:cs="Arial"/>
          <w:color w:val="000000"/>
        </w:rPr>
        <w:t>_________________________________________________________________________</w:t>
      </w:r>
    </w:p>
    <w:p w:rsidR="00E877B8" w:rsidRDefault="00E877B8" w:rsidP="001E1A08"/>
    <w:p w:rsidR="001605A7" w:rsidRDefault="001605A7" w:rsidP="001E1A08">
      <w:bookmarkStart w:id="0" w:name="_GoBack"/>
      <w:bookmarkEnd w:id="0"/>
    </w:p>
    <w:p w:rsidR="001605A7" w:rsidRDefault="001605A7" w:rsidP="001E1A08"/>
    <w:p w:rsidR="001605A7" w:rsidRDefault="001605A7" w:rsidP="001E1A08"/>
    <w:p w:rsidR="001605A7" w:rsidRPr="00151BD1" w:rsidRDefault="001605A7" w:rsidP="001E1A08">
      <w:pPr>
        <w:rPr>
          <w:rFonts w:ascii="Arial" w:hAnsi="Arial" w:cs="Arial"/>
        </w:rPr>
      </w:pPr>
      <w:r w:rsidRPr="00151BD1">
        <w:rPr>
          <w:rFonts w:ascii="Arial" w:hAnsi="Arial" w:cs="Arial"/>
        </w:rPr>
        <w:t>Data                                                                                                                               Coordinatore</w:t>
      </w:r>
    </w:p>
    <w:sectPr w:rsidR="001605A7" w:rsidRPr="00151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58" w:hanging="116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50E33A1"/>
    <w:multiLevelType w:val="multilevel"/>
    <w:tmpl w:val="E17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FF0"/>
    <w:multiLevelType w:val="multilevel"/>
    <w:tmpl w:val="25A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42B02"/>
    <w:multiLevelType w:val="hybridMultilevel"/>
    <w:tmpl w:val="544C6C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21DB6"/>
    <w:multiLevelType w:val="multilevel"/>
    <w:tmpl w:val="FCE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B3"/>
    <w:rsid w:val="000534D0"/>
    <w:rsid w:val="000950F4"/>
    <w:rsid w:val="000C7D3B"/>
    <w:rsid w:val="00151BD1"/>
    <w:rsid w:val="001605A7"/>
    <w:rsid w:val="001E1A08"/>
    <w:rsid w:val="003317E4"/>
    <w:rsid w:val="00406397"/>
    <w:rsid w:val="00414154"/>
    <w:rsid w:val="00451D80"/>
    <w:rsid w:val="0057464E"/>
    <w:rsid w:val="005864B3"/>
    <w:rsid w:val="005C174E"/>
    <w:rsid w:val="00612C4D"/>
    <w:rsid w:val="0064276C"/>
    <w:rsid w:val="00652787"/>
    <w:rsid w:val="006E6D4E"/>
    <w:rsid w:val="008C3492"/>
    <w:rsid w:val="008D1562"/>
    <w:rsid w:val="008D76E4"/>
    <w:rsid w:val="00AC4EC3"/>
    <w:rsid w:val="00C2058E"/>
    <w:rsid w:val="00D40899"/>
    <w:rsid w:val="00D66887"/>
    <w:rsid w:val="00DB1D15"/>
    <w:rsid w:val="00E7130C"/>
    <w:rsid w:val="00E877B8"/>
    <w:rsid w:val="00F304D4"/>
    <w:rsid w:val="00F34ECA"/>
    <w:rsid w:val="00F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B8CA"/>
  <w15:docId w15:val="{1CC8A6FA-D62C-4ACD-91F2-5B3808D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899"/>
    <w:pPr>
      <w:suppressAutoHyphens/>
      <w:spacing w:after="200" w:line="276" w:lineRule="auto"/>
    </w:pPr>
    <w:rPr>
      <w:rFonts w:ascii="Calibri" w:eastAsia="SimSun" w:hAnsi="Calibri" w:cs="font276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0899"/>
  </w:style>
  <w:style w:type="paragraph" w:customStyle="1" w:styleId="Normale1">
    <w:name w:val="Normale1"/>
    <w:rsid w:val="00D408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C2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1D80"/>
    <w:pPr>
      <w:ind w:left="720"/>
      <w:contextualSpacing/>
    </w:pPr>
  </w:style>
  <w:style w:type="paragraph" w:customStyle="1" w:styleId="Paragrafoelenco2">
    <w:name w:val="Paragrafo elenco2"/>
    <w:basedOn w:val="Normale"/>
    <w:rsid w:val="008C3492"/>
    <w:pPr>
      <w:ind w:left="720"/>
    </w:pPr>
    <w:rPr>
      <w:rFonts w:cs="font27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4787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5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47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3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88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485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029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97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051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568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5260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56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534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423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3882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6448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2722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2017-05-19T17:01:00Z</dcterms:created>
  <dcterms:modified xsi:type="dcterms:W3CDTF">2018-04-20T14:56:00Z</dcterms:modified>
</cp:coreProperties>
</file>